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3532C">
      <w:pPr>
        <w:pStyle w:val="aff0"/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 Times New Roman" w:hAnsi=" Times New Roman" w:cs=" Times New Roman"/>
          <w:b/>
          <w:bCs/>
          <w:noProof/>
          <w:sz w:val="28"/>
          <w:szCs w:val="28"/>
        </w:rPr>
        <w:drawing>
          <wp:inline distT="0" distB="0" distL="0" distR="0">
            <wp:extent cx="542925" cy="581025"/>
            <wp:effectExtent l="0" t="0" r="9525" b="9525"/>
            <wp:docPr id="1" name="_x0000_s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keepNext/>
              <w:spacing w:after="0" w:line="240" w:lineRule="auto"/>
              <w:jc w:val="center"/>
              <w:outlineLvl w:val="6"/>
              <w:rPr>
                <w:rFonts w:ascii=" Times New Roman" w:hAnsi=" Times New Roman" w:cs=" Times New Roman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b/>
                <w:bCs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000000" w:rsidRDefault="0033532C">
            <w:pPr>
              <w:spacing w:after="0" w:line="240" w:lineRule="auto"/>
              <w:jc w:val="center"/>
              <w:rPr>
                <w:rFonts w:ascii=" Times New Roman" w:hAnsi=" Times New Roman" w:cs=" Times New Roman"/>
                <w:b/>
                <w:bCs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b/>
                <w:bCs/>
                <w:sz w:val="28"/>
                <w:szCs w:val="28"/>
              </w:rPr>
              <w:t>АЛТАЙСКОГО КРАЯ</w:t>
            </w:r>
          </w:p>
          <w:p w:rsidR="00000000" w:rsidRDefault="0033532C">
            <w:pPr>
              <w:spacing w:after="0" w:line="240" w:lineRule="auto"/>
              <w:jc w:val="center"/>
              <w:rPr>
                <w:rFonts w:ascii=" Arial" w:hAnsi=" Arial" w:cs=" Arial"/>
                <w:sz w:val="28"/>
                <w:szCs w:val="28"/>
              </w:rPr>
            </w:pPr>
          </w:p>
          <w:p w:rsidR="00000000" w:rsidRDefault="0033532C">
            <w:pPr>
              <w:keepNext/>
              <w:spacing w:after="0" w:line="480" w:lineRule="auto"/>
              <w:jc w:val="center"/>
              <w:outlineLvl w:val="1"/>
              <w:rPr>
                <w:rFonts w:ascii=" Arial" w:hAnsi=" Arial" w:cs=" Arial"/>
                <w:b/>
                <w:bCs/>
                <w:spacing w:val="80"/>
                <w:sz w:val="32"/>
                <w:szCs w:val="32"/>
              </w:rPr>
            </w:pPr>
            <w:r>
              <w:rPr>
                <w:rFonts w:ascii=" Arial" w:hAnsi=" Arial" w:cs=" Arial"/>
                <w:b/>
                <w:bCs/>
                <w:spacing w:val="80"/>
                <w:sz w:val="32"/>
                <w:szCs w:val="32"/>
              </w:rPr>
              <w:t>ПОСТАНОВЛЕНИЕ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jc w:val="center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23.12.2024                                                                                                № 3206</w:t>
            </w:r>
          </w:p>
          <w:p w:rsidR="00000000" w:rsidRDefault="0033532C">
            <w:pPr>
              <w:spacing w:after="0" w:line="240" w:lineRule="auto"/>
              <w:jc w:val="center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г. Новоалтайск</w:t>
            </w:r>
          </w:p>
        </w:tc>
      </w:tr>
    </w:tbl>
    <w:p w:rsidR="00000000" w:rsidRDefault="0033532C">
      <w:pPr>
        <w:spacing w:after="0" w:line="240" w:lineRule="auto"/>
        <w:ind w:firstLine="720"/>
        <w:jc w:val="both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ind w:right="5165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Об </w:t>
      </w:r>
      <w:r>
        <w:rPr>
          <w:rFonts w:ascii=" Times New Roman" w:hAnsi=" Times New Roman" w:cs=" Times New Roman"/>
          <w:color w:val="000000"/>
          <w:sz w:val="28"/>
          <w:szCs w:val="28"/>
        </w:rPr>
        <w:t>утверждении Порядка у</w:t>
      </w:r>
      <w:r>
        <w:rPr>
          <w:rFonts w:ascii=" Times New Roman" w:hAnsi=" Times New Roman" w:cs=" Times New Roman"/>
          <w:color w:val="000000"/>
          <w:sz w:val="28"/>
          <w:szCs w:val="28"/>
        </w:rPr>
        <w:t>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характера,</w:t>
      </w:r>
      <w:r>
        <w:rPr>
          <w:color w:val="000000"/>
          <w:sz w:val="28"/>
          <w:szCs w:val="28"/>
        </w:rPr>
        <w:t xml:space="preserve"> </w:t>
      </w:r>
      <w:r>
        <w:rPr>
          <w:rFonts w:ascii=" Times New Roman" w:hAnsi=" Times New Roman" w:cs=" Times New Roman"/>
          <w:color w:val="000000"/>
          <w:sz w:val="28"/>
          <w:szCs w:val="28"/>
        </w:rPr>
        <w:t>а также по определению</w:t>
      </w:r>
      <w:r>
        <w:rPr>
          <w:rFonts w:ascii=" Times New Roman" w:hAnsi=" Times New Roman" w:cs=" Times New Roman"/>
          <w:color w:val="000000"/>
          <w:sz w:val="28"/>
          <w:szCs w:val="28"/>
        </w:rPr>
        <w:t xml:space="preserve"> причинённого ущерба на территории </w:t>
      </w:r>
      <w:r>
        <w:rPr>
          <w:rFonts w:ascii=" Times New Roman" w:hAnsi=" Times New Roman" w:cs=" Times New Roman"/>
          <w:sz w:val="28"/>
          <w:szCs w:val="28"/>
        </w:rPr>
        <w:t>муниципального образования городской округ город Новоалтайск Алтайского края</w:t>
      </w:r>
    </w:p>
    <w:p w:rsidR="00000000" w:rsidRDefault="0033532C">
      <w:pPr>
        <w:spacing w:after="0" w:line="240" w:lineRule="auto"/>
        <w:ind w:right="5165"/>
        <w:jc w:val="both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ind w:right="5165"/>
        <w:jc w:val="both"/>
        <w:rPr>
          <w:rFonts w:ascii=" Times New Roman" w:hAnsi=" Times New Roman" w:cs=" Times New Roman"/>
          <w:b/>
          <w:bCs/>
          <w:sz w:val="28"/>
          <w:szCs w:val="28"/>
        </w:rPr>
      </w:pPr>
    </w:p>
    <w:p w:rsidR="00000000" w:rsidRDefault="0033532C">
      <w:pPr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В соответствии с Федеральными законами от 21.12.1994 №68-ФЗ «О защите населения и территорий от чрезвычайных ситуаций природного и техногенног</w:t>
      </w:r>
      <w:r>
        <w:rPr>
          <w:rFonts w:ascii=" Times New Roman" w:hAnsi=" Times New Roman" w:cs=" Times New Roman"/>
          <w:sz w:val="28"/>
          <w:szCs w:val="28"/>
        </w:rPr>
        <w:t xml:space="preserve">о характера», от 06.10.2003 № 131-ФЗ «Об общих принципах организации местного самоуправления в Российской Федерации», 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п о с т а н о в л я ю:</w:t>
      </w:r>
    </w:p>
    <w:p w:rsidR="00000000" w:rsidRDefault="0033532C">
      <w:pPr>
        <w:pStyle w:val="42"/>
        <w:numPr>
          <w:ilvl w:val="0"/>
          <w:numId w:val="21"/>
        </w:numPr>
        <w:tabs>
          <w:tab w:val="left" w:pos="567"/>
        </w:tabs>
        <w:spacing w:before="0" w:line="355" w:lineRule="exact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Утвердить Порядок установления фактов проживания граждан в жилых помещениях, находящихся в зоне чрезвычайной сит</w:t>
      </w:r>
      <w:r>
        <w:rPr>
          <w:rFonts w:ascii=" Times New Roman" w:hAnsi=" Times New Roman" w:cs=" Times New Roman"/>
          <w:color w:val="000000"/>
          <w:sz w:val="28"/>
          <w:szCs w:val="28"/>
        </w:rPr>
        <w:t xml:space="preserve">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образования городской округ город Новоалтайск Алтайского края, согласно приложению 1 к </w:t>
      </w:r>
      <w:r>
        <w:rPr>
          <w:rFonts w:ascii=" Times New Roman" w:hAnsi=" Times New Roman" w:cs=" Times New Roman"/>
          <w:color w:val="000000"/>
          <w:sz w:val="28"/>
          <w:szCs w:val="28"/>
        </w:rPr>
        <w:t>настоящему постановлению.</w:t>
      </w:r>
    </w:p>
    <w:p w:rsidR="00000000" w:rsidRDefault="0033532C">
      <w:pPr>
        <w:pStyle w:val="42"/>
        <w:numPr>
          <w:ilvl w:val="0"/>
          <w:numId w:val="21"/>
        </w:numPr>
        <w:tabs>
          <w:tab w:val="left" w:pos="567"/>
        </w:tabs>
        <w:spacing w:before="0" w:line="355" w:lineRule="exact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Утвердить Положение 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имущества, а также по определению причинё</w:t>
      </w:r>
      <w:r>
        <w:rPr>
          <w:rFonts w:ascii=" Times New Roman" w:hAnsi=" Times New Roman" w:cs=" Times New Roman"/>
          <w:color w:val="000000"/>
          <w:sz w:val="28"/>
          <w:szCs w:val="28"/>
        </w:rPr>
        <w:t>нного ущерба в результате чрезвычайной ситуации на территории муниципального образования городской округ город Новоалтайск Алтайского края (далее-Комиссия по определению ущерба) согласно приложению 2 к настоящему постановлению.</w:t>
      </w:r>
    </w:p>
    <w:p w:rsidR="00000000" w:rsidRDefault="0033532C">
      <w:pPr>
        <w:pStyle w:val="42"/>
        <w:numPr>
          <w:ilvl w:val="0"/>
          <w:numId w:val="21"/>
        </w:numPr>
        <w:tabs>
          <w:tab w:val="left" w:pos="567"/>
        </w:tabs>
        <w:spacing w:before="0" w:line="355" w:lineRule="exact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lastRenderedPageBreak/>
        <w:t xml:space="preserve">Утвердить Состав комиссии </w:t>
      </w:r>
      <w:r>
        <w:rPr>
          <w:rFonts w:ascii=" Times New Roman" w:hAnsi=" Times New Roman" w:cs=" Times New Roman"/>
          <w:color w:val="000000"/>
          <w:sz w:val="28"/>
          <w:szCs w:val="28"/>
        </w:rPr>
        <w:t>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а также по определению причинённого ущерба на территор</w:t>
      </w:r>
      <w:r>
        <w:rPr>
          <w:rFonts w:ascii=" Times New Roman" w:hAnsi=" Times New Roman" w:cs=" Times New Roman"/>
          <w:color w:val="000000"/>
          <w:sz w:val="28"/>
          <w:szCs w:val="28"/>
        </w:rPr>
        <w:t>ии муниципального образования городской округ город Новоалтайск Алтайского края согласно приложению 3 к настоящему постановлению.</w:t>
      </w:r>
    </w:p>
    <w:p w:rsidR="00000000" w:rsidRDefault="0033532C">
      <w:pPr>
        <w:pStyle w:val="42"/>
        <w:numPr>
          <w:ilvl w:val="0"/>
          <w:numId w:val="21"/>
        </w:numPr>
        <w:tabs>
          <w:tab w:val="left" w:pos="567"/>
        </w:tabs>
        <w:spacing w:before="0" w:line="355" w:lineRule="exact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Признать утратившим силу постановление Администрации</w:t>
      </w:r>
      <w:r>
        <w:rPr>
          <w:rFonts w:ascii=" Times New Roman" w:hAnsi=" Times New Roman" w:cs=" Times New Roman"/>
          <w:color w:val="000000"/>
          <w:sz w:val="28"/>
          <w:szCs w:val="28"/>
        </w:rPr>
        <w:t xml:space="preserve"> города Новоалтайска от 06.08.2018 № 1290 «О создании комиссии по опреде</w:t>
      </w:r>
      <w:r>
        <w:rPr>
          <w:rFonts w:ascii=" Times New Roman" w:hAnsi=" Times New Roman" w:cs=" Times New Roman"/>
          <w:color w:val="000000"/>
          <w:sz w:val="28"/>
          <w:szCs w:val="28"/>
        </w:rPr>
        <w:t>лению причиненного ущерба имуществу граждан, в результате чрезвычайных ситуаций природного и техногенного характера проживающих на территории муниципального образования город Новоалтайск».</w:t>
      </w:r>
    </w:p>
    <w:p w:rsidR="00000000" w:rsidRDefault="0033532C">
      <w:pPr>
        <w:pStyle w:val="42"/>
        <w:numPr>
          <w:ilvl w:val="0"/>
          <w:numId w:val="21"/>
        </w:numPr>
        <w:tabs>
          <w:tab w:val="left" w:pos="567"/>
        </w:tabs>
        <w:spacing w:before="0" w:line="355" w:lineRule="exact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Опубликовать настоящее постановление в Вестнике муниципального об</w:t>
      </w:r>
      <w:r>
        <w:rPr>
          <w:rFonts w:ascii=" Times New Roman" w:hAnsi=" Times New Roman" w:cs=" Times New Roman"/>
          <w:color w:val="000000"/>
          <w:sz w:val="28"/>
          <w:szCs w:val="28"/>
        </w:rPr>
        <w:t>разования города Новоалтайска и разместить на официальном сайте сети интернет.</w:t>
      </w:r>
    </w:p>
    <w:p w:rsidR="00000000" w:rsidRDefault="0033532C">
      <w:pPr>
        <w:pStyle w:val="42"/>
        <w:numPr>
          <w:ilvl w:val="0"/>
          <w:numId w:val="21"/>
        </w:numPr>
        <w:tabs>
          <w:tab w:val="left" w:pos="567"/>
        </w:tabs>
        <w:spacing w:before="0" w:line="355" w:lineRule="exact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000000" w:rsidRDefault="0033532C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Глава города                                                                                            </w:t>
      </w:r>
      <w:r>
        <w:rPr>
          <w:rFonts w:ascii=" Times New Roman" w:hAnsi=" Times New Roman" w:cs=" Times New Roman"/>
          <w:sz w:val="28"/>
          <w:szCs w:val="28"/>
        </w:rPr>
        <w:t xml:space="preserve"> В.Г. Бодунов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                                                   Приложение 1</w:t>
      </w: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 xml:space="preserve">           к постановлению Администрации</w:t>
      </w:r>
    </w:p>
    <w:p w:rsidR="00000000" w:rsidRDefault="0033532C">
      <w:pPr>
        <w:spacing w:after="0" w:line="240" w:lineRule="auto"/>
        <w:ind w:left="3540"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                  города от </w:t>
      </w:r>
      <w:r>
        <w:rPr>
          <w:rFonts w:ascii=" Times New Roman" w:hAnsi=" Times New Roman" w:cs=" Times New Roman"/>
          <w:sz w:val="28"/>
          <w:szCs w:val="28"/>
          <w:u w:val="single"/>
        </w:rPr>
        <w:t xml:space="preserve">23.12.2024  </w:t>
      </w:r>
      <w:r>
        <w:rPr>
          <w:rFonts w:ascii=" Times New Roman" w:hAnsi=" Times New Roman" w:cs=" Times New Roman"/>
          <w:sz w:val="28"/>
          <w:szCs w:val="28"/>
        </w:rPr>
        <w:t>№  3206</w:t>
      </w:r>
    </w:p>
    <w:p w:rsidR="00000000" w:rsidRDefault="0033532C">
      <w:pPr>
        <w:spacing w:after="0" w:line="240" w:lineRule="auto"/>
        <w:jc w:val="center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                                                      </w:t>
      </w:r>
    </w:p>
    <w:p w:rsidR="00000000" w:rsidRDefault="0033532C">
      <w:pPr>
        <w:spacing w:after="0" w:line="240" w:lineRule="auto"/>
        <w:jc w:val="center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ПОРЯДОК</w:t>
      </w:r>
    </w:p>
    <w:p w:rsidR="00000000" w:rsidRDefault="0033532C">
      <w:pPr>
        <w:spacing w:after="0" w:line="240" w:lineRule="auto"/>
        <w:jc w:val="center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на территории</w:t>
      </w:r>
      <w:r>
        <w:t xml:space="preserve"> </w:t>
      </w:r>
      <w:r>
        <w:rPr>
          <w:rFonts w:ascii=" Times New Roman" w:hAnsi=" Times New Roman" w:cs=" Times New Roman"/>
          <w:sz w:val="28"/>
          <w:szCs w:val="28"/>
        </w:rPr>
        <w:t>муниципального образования городско</w:t>
      </w:r>
      <w:r>
        <w:rPr>
          <w:rFonts w:ascii=" Times New Roman" w:hAnsi=" Times New Roman" w:cs=" Times New Roman"/>
          <w:sz w:val="28"/>
          <w:szCs w:val="28"/>
        </w:rPr>
        <w:t xml:space="preserve">й округ город Новоалтайск </w:t>
      </w:r>
    </w:p>
    <w:p w:rsidR="00000000" w:rsidRDefault="0033532C">
      <w:pPr>
        <w:spacing w:after="0" w:line="240" w:lineRule="auto"/>
        <w:jc w:val="center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Алтайского края</w:t>
      </w:r>
    </w:p>
    <w:p w:rsidR="00000000" w:rsidRDefault="0033532C">
      <w:pPr>
        <w:spacing w:after="0" w:line="240" w:lineRule="auto"/>
        <w:jc w:val="center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center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1.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Общие положения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1.1.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Настоящий 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</w:t>
      </w:r>
      <w:r>
        <w:rPr>
          <w:rFonts w:ascii=" Times New Roman" w:hAnsi=" Times New Roman" w:cs=" Times New Roman"/>
          <w:sz w:val="28"/>
          <w:szCs w:val="28"/>
        </w:rPr>
        <w:t>ьтате чрезвычайных ситуаций на территории муниципального образования городской округ город Новоалтайск Алтайского края (далее - Порядок), разработан с целью осуществления полномочий, определенных Федеральным законом от 21.12.1994 № 68-ФЗ «О защите населени</w:t>
      </w:r>
      <w:r>
        <w:rPr>
          <w:rFonts w:ascii=" Times New Roman" w:hAnsi=" Times New Roman" w:cs=" Times New Roman"/>
          <w:sz w:val="28"/>
          <w:szCs w:val="28"/>
        </w:rPr>
        <w:t>я и территорий от чрезвычайных ситуаций природного и техногенного характера».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ind w:firstLine="708"/>
        <w:jc w:val="center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2.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Установление фактов проживания граждан в жилых помещениях, находящихся в зоне чрезвычайной ситуации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2.1.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Факт проживания граждан от 14 лет и старше в жилых помещениях, находя</w:t>
      </w:r>
      <w:r>
        <w:rPr>
          <w:rFonts w:ascii=" Times New Roman" w:hAnsi=" Times New Roman" w:cs=" Times New Roman"/>
          <w:sz w:val="28"/>
          <w:szCs w:val="28"/>
        </w:rPr>
        <w:t>щихся в зоне чрезвычайной ситуации, устанавливается решением комиссии на основании следующих критериев: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2.1.1.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гражданин зарегистрирован по месту жительства в жилом помещении, которое попало в зону чрезвычайной ситуации, при введении режима чрезвычайной си</w:t>
      </w:r>
      <w:r>
        <w:rPr>
          <w:rFonts w:ascii=" Times New Roman" w:hAnsi=" Times New Roman" w:cs=" Times New Roman"/>
          <w:sz w:val="28"/>
          <w:szCs w:val="28"/>
        </w:rPr>
        <w:t>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2.1.2.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гражданин зарегистрирован по месту пребывания в жилом помещении, которое попало в зону чрезвычайной ситуации, при в</w:t>
      </w:r>
      <w:r>
        <w:rPr>
          <w:rFonts w:ascii=" Times New Roman" w:hAnsi=" Times New Roman" w:cs=" Times New Roman"/>
          <w:sz w:val="28"/>
          <w:szCs w:val="28"/>
        </w:rPr>
        <w:t>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2.1.3.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имеется договор социального найма жилого помещения, которое попало в зону чрезвычайно</w:t>
      </w:r>
      <w:r>
        <w:rPr>
          <w:rFonts w:ascii=" Times New Roman" w:hAnsi=" Times New Roman" w:cs=" Times New Roman"/>
          <w:sz w:val="28"/>
          <w:szCs w:val="28"/>
        </w:rPr>
        <w:t>й ситуации;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2.1.4.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 xml:space="preserve">имеются справки с места работы или учебы, справки медицинских организаций; 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2.1.5.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имеются документы, подтверждающие оказание медицинских услуг.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2.2.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Факты проживания детей в возрасте до 14 лет в жилых помещениях, находящихся в зоне чрез</w:t>
      </w:r>
      <w:r>
        <w:rPr>
          <w:rFonts w:ascii=" Times New Roman" w:hAnsi=" Times New Roman" w:cs=" Times New Roman"/>
          <w:sz w:val="28"/>
          <w:szCs w:val="28"/>
        </w:rPr>
        <w:t xml:space="preserve">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</w:t>
      </w:r>
      <w:r>
        <w:rPr>
          <w:rFonts w:ascii=" Times New Roman" w:hAnsi=" Times New Roman" w:cs=" Times New Roman"/>
          <w:sz w:val="28"/>
          <w:szCs w:val="28"/>
        </w:rPr>
        <w:lastRenderedPageBreak/>
        <w:t>(усыновителей, опекунов), с которым проживает ребенок.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center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Установление фактов на</w:t>
      </w:r>
      <w:r>
        <w:rPr>
          <w:rFonts w:ascii=" Times New Roman" w:hAnsi=" Times New Roman" w:cs=" Times New Roman"/>
          <w:sz w:val="28"/>
          <w:szCs w:val="28"/>
        </w:rPr>
        <w:t>рушения условий жизнедеятельности граждан в результате чрезвычайной ситуации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3.1.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</w:t>
      </w:r>
      <w:r>
        <w:rPr>
          <w:rFonts w:ascii=" Times New Roman" w:hAnsi=" Times New Roman" w:cs=" Times New Roman"/>
          <w:sz w:val="28"/>
          <w:szCs w:val="28"/>
        </w:rPr>
        <w:t>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000000" w:rsidRDefault="0033532C">
      <w:pPr>
        <w:spacing w:after="0" w:line="240" w:lineRule="auto"/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Факт нарушения условий жизнедеятельности граждан в результате чрезвычайной ситуации устанавлив</w:t>
      </w:r>
      <w:r>
        <w:rPr>
          <w:rFonts w:ascii=" Times New Roman" w:hAnsi=" Times New Roman" w:cs=" Times New Roman"/>
          <w:sz w:val="28"/>
          <w:szCs w:val="28"/>
        </w:rPr>
        <w:t>ается решением комиссии исходя из следующих критериев: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3.1.1.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невозможность проживания граждан в жилых помещениях;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3.1.2.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невозможность осуществления транспортного сообщения между территорией проживания граждан и иными территориями, где условия жизнедеятел</w:t>
      </w:r>
      <w:r>
        <w:rPr>
          <w:rFonts w:ascii=" Times New Roman" w:hAnsi=" Times New Roman" w:cs=" Times New Roman"/>
          <w:sz w:val="28"/>
          <w:szCs w:val="28"/>
        </w:rPr>
        <w:t>ьности не были нарушены;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3.1.3.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нарушение санитарно-эпидемиологического благополучия граждан.</w:t>
      </w:r>
    </w:p>
    <w:p w:rsidR="00000000" w:rsidRDefault="0033532C">
      <w:pPr>
        <w:spacing w:after="0" w:line="240" w:lineRule="auto"/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Факт нарушения условий жизнедеятельности при чрезвычайной ситуации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устанавливается по состоянию хотя бы одного из показателей указанных критериев, характеризующем</w:t>
      </w:r>
      <w:r>
        <w:rPr>
          <w:rFonts w:ascii=" Times New Roman" w:hAnsi=" Times New Roman" w:cs=" Times New Roman"/>
          <w:sz w:val="28"/>
          <w:szCs w:val="28"/>
        </w:rPr>
        <w:t>у невозможность проживания граждан в жилых помещениях.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3.2.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3.2.1.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состояние здания (помещения);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3.2.2.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состояние теплоснабжения здания (помещения);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3.2.3.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состояние водоснабжения здания (помещения);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3.2.4.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состояние электроснабжения здания (помещения);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3.2.5.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возможность использования лифта.</w:t>
      </w:r>
    </w:p>
    <w:p w:rsidR="00000000" w:rsidRDefault="0033532C">
      <w:pPr>
        <w:spacing w:after="0" w:line="240" w:lineRule="auto"/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Состояние здания (помещения)</w:t>
      </w:r>
      <w:r>
        <w:rPr>
          <w:rFonts w:ascii=" Times New Roman" w:hAnsi=" Times New Roman" w:cs=" Times New Roman"/>
          <w:sz w:val="28"/>
          <w:szCs w:val="28"/>
        </w:rPr>
        <w:t xml:space="preserve">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</w:t>
      </w:r>
      <w:r>
        <w:rPr>
          <w:rFonts w:ascii=" Times New Roman" w:hAnsi=" Times New Roman" w:cs=" Times New Roman"/>
          <w:sz w:val="28"/>
          <w:szCs w:val="28"/>
        </w:rPr>
        <w:t>, перекрытия, полы, крыша, окна и двери, отделочные работы, печное отопление, электроосвещение.</w:t>
      </w:r>
    </w:p>
    <w:p w:rsidR="00000000" w:rsidRDefault="0033532C">
      <w:pPr>
        <w:spacing w:after="0" w:line="240" w:lineRule="auto"/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</w:t>
      </w:r>
      <w:r>
        <w:rPr>
          <w:rFonts w:ascii=" Times New Roman" w:hAnsi=" Times New Roman" w:cs=" Times New Roman"/>
          <w:sz w:val="28"/>
          <w:szCs w:val="28"/>
        </w:rPr>
        <w:t>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000000" w:rsidRDefault="0033532C">
      <w:pPr>
        <w:spacing w:after="0" w:line="240" w:lineRule="auto"/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Состояние водоснабжения здания (помещения) определяется визуально. Невозможность проживания гражданина в жилых помещениях кон</w:t>
      </w:r>
      <w:r>
        <w:rPr>
          <w:rFonts w:ascii=" Times New Roman" w:hAnsi=" Times New Roman" w:cs=" Times New Roman"/>
          <w:sz w:val="28"/>
          <w:szCs w:val="28"/>
        </w:rPr>
        <w:t>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000000" w:rsidRDefault="0033532C">
      <w:pPr>
        <w:spacing w:after="0" w:line="240" w:lineRule="auto"/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Состояние электроснабжения здания (помещения) определяется инструментально. Невозможность проживан</w:t>
      </w:r>
      <w:r>
        <w:rPr>
          <w:rFonts w:ascii=" Times New Roman" w:hAnsi=" Times New Roman" w:cs=" Times New Roman"/>
          <w:sz w:val="28"/>
          <w:szCs w:val="28"/>
        </w:rPr>
        <w:t xml:space="preserve">ия гражданина в жилых помещениях констатируется, если в результате чрезвычайной ситуации более </w:t>
      </w:r>
      <w:r>
        <w:rPr>
          <w:rFonts w:ascii=" Times New Roman" w:hAnsi=" Times New Roman" w:cs=" Times New Roman"/>
          <w:sz w:val="28"/>
          <w:szCs w:val="28"/>
        </w:rPr>
        <w:lastRenderedPageBreak/>
        <w:t>суток прекращено электроснабжение жилого здания (помещения), осуществляемое до чрезвычайной ситуации.</w:t>
      </w:r>
    </w:p>
    <w:p w:rsidR="00000000" w:rsidRDefault="0033532C">
      <w:pPr>
        <w:spacing w:after="0" w:line="240" w:lineRule="auto"/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Возможность использования лифта определяется визуально. Нев</w:t>
      </w:r>
      <w:r>
        <w:rPr>
          <w:rFonts w:ascii=" Times New Roman" w:hAnsi=" Times New Roman" w:cs=" Times New Roman"/>
          <w:sz w:val="28"/>
          <w:szCs w:val="28"/>
        </w:rPr>
        <w:t>озможность проживания гражданина в жилых помещениях констатируется, если в результате чрезвычайной ситуации более суток невозможно использование всех лифтов в здании на этажах выше шестого включительно.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3.3.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Критерий невозможности осуществления транспортно</w:t>
      </w:r>
      <w:r>
        <w:rPr>
          <w:rFonts w:ascii=" Times New Roman" w:hAnsi=" Times New Roman" w:cs=" Times New Roman"/>
          <w:sz w:val="28"/>
          <w:szCs w:val="28"/>
        </w:rPr>
        <w:t>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3.3.1.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определения наличия и состава общественного транспорта в районе проживания гражданина;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3.3.2.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 xml:space="preserve"> определения воз</w:t>
      </w:r>
      <w:r>
        <w:rPr>
          <w:rFonts w:ascii=" Times New Roman" w:hAnsi=" Times New Roman" w:cs=" Times New Roman"/>
          <w:sz w:val="28"/>
          <w:szCs w:val="28"/>
        </w:rPr>
        <w:t>можности функционирования общественного транспорта от ближайшего к гражданину остановочного пункта.</w:t>
      </w:r>
    </w:p>
    <w:p w:rsidR="00000000" w:rsidRDefault="0033532C">
      <w:pPr>
        <w:spacing w:after="0" w:line="240" w:lineRule="auto"/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</w:t>
      </w:r>
      <w:r>
        <w:rPr>
          <w:rFonts w:ascii=" Times New Roman" w:hAnsi=" Times New Roman" w:cs=" Times New Roman"/>
          <w:sz w:val="28"/>
          <w:szCs w:val="28"/>
        </w:rPr>
        <w:t>иторией проживания граждан и иными территориями, где условия жизнедеятельности не были нарушены.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3.4.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</w:t>
      </w:r>
      <w:r>
        <w:rPr>
          <w:rFonts w:ascii=" Times New Roman" w:hAnsi=" Times New Roman" w:cs=" Times New Roman"/>
          <w:sz w:val="28"/>
          <w:szCs w:val="28"/>
        </w:rPr>
        <w:t>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center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4.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Установление факта утраты имуществ</w:t>
      </w:r>
      <w:r>
        <w:rPr>
          <w:rFonts w:ascii=" Times New Roman" w:hAnsi=" Times New Roman" w:cs=" Times New Roman"/>
          <w:sz w:val="28"/>
          <w:szCs w:val="28"/>
        </w:rPr>
        <w:t>а первой необходимости гражданами в результате чрезвычайной ситуации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4.1.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</w:t>
      </w:r>
      <w:r>
        <w:rPr>
          <w:rFonts w:ascii=" Times New Roman" w:hAnsi=" Times New Roman" w:cs=" Times New Roman"/>
          <w:sz w:val="28"/>
          <w:szCs w:val="28"/>
        </w:rPr>
        <w:t xml:space="preserve"> жизнедеятельности, включающий в себя: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4.1.1.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предметы для хранения и приготовления пищи - холодильник, газовая плита (электроплита) и шкаф для посуды;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4.1.2.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предметы мебели для приема пищи - стол и стул (табуретка);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4.1.3.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предметы мебели для сна - крова</w:t>
      </w:r>
      <w:r>
        <w:rPr>
          <w:rFonts w:ascii=" Times New Roman" w:hAnsi=" Times New Roman" w:cs=" Times New Roman"/>
          <w:sz w:val="28"/>
          <w:szCs w:val="28"/>
        </w:rPr>
        <w:t>ть (диван);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4.1.4.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предметы средств информирования граждан - телевизор (радио);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4.1.5.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</w:t>
      </w:r>
      <w:r>
        <w:rPr>
          <w:rFonts w:ascii=" Times New Roman" w:hAnsi=" Times New Roman" w:cs=" Times New Roman"/>
          <w:sz w:val="28"/>
          <w:szCs w:val="28"/>
        </w:rPr>
        <w:t>л (переносная печь).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4.2.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Факт утраты имущества первой необходимости устанавливается решением комиссии исходя из следующих критериев: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4.2.1.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частичная утрата имущества первой необходимости - приведение в результате воздействия поражающих факторов источника</w:t>
      </w:r>
      <w:r>
        <w:rPr>
          <w:rFonts w:ascii=" Times New Roman" w:hAnsi=" Times New Roman" w:cs=" Times New Roman"/>
          <w:sz w:val="28"/>
          <w:szCs w:val="28"/>
        </w:rPr>
        <w:t xml:space="preserve">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4.2.2.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полная у</w:t>
      </w:r>
      <w:r>
        <w:rPr>
          <w:rFonts w:ascii=" Times New Roman" w:hAnsi=" Times New Roman" w:cs=" Times New Roman"/>
          <w:sz w:val="28"/>
          <w:szCs w:val="28"/>
        </w:rPr>
        <w:t xml:space="preserve">трата имущества первой необходимости - приведение в результате воздействия поражающих факторов источника чрезвычайной </w:t>
      </w:r>
      <w:r>
        <w:rPr>
          <w:rFonts w:ascii=" Times New Roman" w:hAnsi=" Times New Roman" w:cs=" Times New Roman"/>
          <w:sz w:val="28"/>
          <w:szCs w:val="28"/>
        </w:rPr>
        <w:lastRenderedPageBreak/>
        <w:t>ситуации всего находящегося в жилом помещении, попавшем в зону чрезвычайной ситуации, имущества первой необходимости в состояние, непригод</w:t>
      </w:r>
      <w:r>
        <w:rPr>
          <w:rFonts w:ascii=" Times New Roman" w:hAnsi=" Times New Roman" w:cs=" Times New Roman"/>
          <w:sz w:val="28"/>
          <w:szCs w:val="28"/>
        </w:rPr>
        <w:t>ное для дальнейшего использования.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4.3.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4.4.</w: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 xml:space="preserve">Комиссия на основании сведений и документов, подтверждающих </w:t>
      </w:r>
      <w:r>
        <w:rPr>
          <w:rFonts w:ascii=" Times New Roman" w:hAnsi=" Times New Roman" w:cs=" Times New Roman"/>
          <w:color w:val="000000"/>
          <w:sz w:val="28"/>
          <w:szCs w:val="28"/>
        </w:rPr>
        <w:t>факт проживания граждан в жилых помещениях, находящихся в зоне чрезвычайной ситуации, по результатам оценки фактического состояние жилого помещения и имущества первой необходимости, попавшего в зону чрезвычайной ситуации, формирует соответствующие заключен</w:t>
      </w:r>
      <w:r>
        <w:rPr>
          <w:rFonts w:ascii=" Times New Roman" w:hAnsi=" Times New Roman" w:cs=" Times New Roman"/>
          <w:color w:val="000000"/>
          <w:sz w:val="28"/>
          <w:szCs w:val="28"/>
        </w:rPr>
        <w:t>ие в срок, не превышающий 30 календарных дней.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center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5.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 xml:space="preserve">Подготовка списков граждан, нуждающихся в получении единовременной материальной помощи и (или) финансовой помощи в связи с нарушением условий жизнедеятельности и утратой ими имущества первой необходимости </w:t>
      </w:r>
      <w:r>
        <w:rPr>
          <w:rFonts w:ascii=" Times New Roman" w:hAnsi=" Times New Roman" w:cs=" Times New Roman"/>
          <w:sz w:val="28"/>
          <w:szCs w:val="28"/>
        </w:rPr>
        <w:t>в результате чрезвычайной ситуации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5.1.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Граждане, пострадавшие в результате чрезвычайной ситуации, подают в Комиссию по определению ущерба, на имя руководителя уполномоченного органа исполнительной власти субъекта Российской Федерации заявление об оказании</w:t>
      </w:r>
      <w:r>
        <w:rPr>
          <w:rFonts w:ascii=" Times New Roman" w:hAnsi=" Times New Roman" w:cs=" Times New Roman"/>
          <w:sz w:val="28"/>
          <w:szCs w:val="28"/>
        </w:rPr>
        <w:t xml:space="preserve"> единовременной материальной помощи и (или) финансовой помощи в связи с нарушением условий жизнедеятельности и утратой ими имущества первой необходимости в результате чрезвычайной ситуации (приложения 1, 4), в случае подачи заявления представителем или зак</w:t>
      </w:r>
      <w:r>
        <w:rPr>
          <w:rFonts w:ascii=" Times New Roman" w:hAnsi=" Times New Roman" w:cs=" Times New Roman"/>
          <w:sz w:val="28"/>
          <w:szCs w:val="28"/>
        </w:rPr>
        <w:t>онным представителем (приложения 2, 5).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5.2.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Списки граждан, нуждающихся в получении единовременной материальной помощи, формируются на основании заявлений граждан и заключений комиссии об установлении факта проживания в жилом помещении, находящемся в зоне</w:t>
      </w:r>
      <w:r>
        <w:rPr>
          <w:rFonts w:ascii=" Times New Roman" w:hAnsi=" Times New Roman" w:cs=" Times New Roman"/>
          <w:sz w:val="28"/>
          <w:szCs w:val="28"/>
        </w:rPr>
        <w:t xml:space="preserve"> чрезвычайной ситуации, и факта нарушения условий жизнедеятельности заявителя в результате чрезвычайной ситуации (далее - заключение об установлении фактов проживания и нарушения условий жизнедеятельности).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5.2.1.</w: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>Заключение об установлении фактов проживан</w:t>
      </w:r>
      <w:r>
        <w:rPr>
          <w:rFonts w:ascii=" Times New Roman" w:hAnsi=" Times New Roman" w:cs=" Times New Roman"/>
          <w:color w:val="000000"/>
          <w:sz w:val="28"/>
          <w:szCs w:val="28"/>
        </w:rPr>
        <w:t>ия и нарушения условий жизнедеятельности может быть подготовлено комиссией на одного или нескольких граждан, проживающих в одном жилом помещении, находящемся в зоне чрезвычайной ситуации. Заключение подписывается всеми членами комиссии, после чего граждане</w:t>
      </w:r>
      <w:r>
        <w:rPr>
          <w:rFonts w:ascii=" Times New Roman" w:hAnsi=" Times New Roman" w:cs=" Times New Roman"/>
          <w:color w:val="000000"/>
          <w:sz w:val="28"/>
          <w:szCs w:val="28"/>
        </w:rPr>
        <w:t>, нуждающиеся в получении единовременной материальной помощи, ознакамливаются с заключением. Заключение об установлении фактов проживания и нарушения условий жизнедеятельности утверждается Главой города с расшифровкой подписи, проставлением даты и заверяет</w:t>
      </w:r>
      <w:r>
        <w:rPr>
          <w:rFonts w:ascii=" Times New Roman" w:hAnsi=" Times New Roman" w:cs=" Times New Roman"/>
          <w:color w:val="000000"/>
          <w:sz w:val="28"/>
          <w:szCs w:val="28"/>
        </w:rPr>
        <w:t>ся печатью Администрации города Новоалтайска Алтайского края</w:t>
      </w:r>
      <w:r>
        <w:rPr>
          <w:color w:val="000000"/>
        </w:rPr>
        <w:t xml:space="preserve"> </w:t>
      </w:r>
      <w:r>
        <w:rPr>
          <w:rFonts w:ascii=" Times New Roman" w:hAnsi=" Times New Roman" w:cs=" Times New Roman"/>
          <w:color w:val="000000"/>
          <w:sz w:val="28"/>
          <w:szCs w:val="28"/>
        </w:rPr>
        <w:t>в срок, не превышающий 30 календарных дней (приложение 3).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5.3.</w: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>Списки граждан, нуждающихся в получении финансовой помощи в связи с утратой ими имущества первой необходимости, формируются на осно</w:t>
      </w:r>
      <w:r>
        <w:rPr>
          <w:rFonts w:ascii=" Times New Roman" w:hAnsi=" Times New Roman" w:cs=" Times New Roman"/>
          <w:color w:val="000000"/>
          <w:sz w:val="28"/>
          <w:szCs w:val="28"/>
        </w:rPr>
        <w:t>вании заявлений граждан и заключений комиссий об</w:t>
      </w:r>
      <w:r>
        <w:rPr>
          <w:rFonts w:ascii=" Times New Roman" w:hAnsi=" Times New Roman" w:cs=" Times New Roman"/>
          <w:sz w:val="28"/>
          <w:szCs w:val="28"/>
        </w:rPr>
        <w:t xml:space="preserve">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- заключение об у</w:t>
      </w:r>
      <w:r>
        <w:rPr>
          <w:rFonts w:ascii=" Times New Roman" w:hAnsi=" Times New Roman" w:cs=" Times New Roman"/>
          <w:sz w:val="28"/>
          <w:szCs w:val="28"/>
        </w:rPr>
        <w:t xml:space="preserve">становлении фактов </w:t>
      </w:r>
      <w:r>
        <w:rPr>
          <w:rFonts w:ascii=" Times New Roman" w:hAnsi=" Times New Roman" w:cs=" Times New Roman"/>
          <w:sz w:val="28"/>
          <w:szCs w:val="28"/>
        </w:rPr>
        <w:lastRenderedPageBreak/>
        <w:t>проживания и утраты имущества).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5.3.1.</w: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>Заключение об установлении фактов проживания и утраты имущества может быть подготовлено комиссией на одного или нескольких граждан, проживающих в одном жилом помещении, находящемся в зоне чрезвычайн</w:t>
      </w:r>
      <w:r>
        <w:rPr>
          <w:rFonts w:ascii=" Times New Roman" w:hAnsi=" Times New Roman" w:cs=" Times New Roman"/>
          <w:color w:val="000000"/>
          <w:sz w:val="28"/>
          <w:szCs w:val="28"/>
        </w:rPr>
        <w:t>ой ситуации. Заключение подписывается всеми членами комиссии. Граждане, нуждающиеся в получении финансовой помощи в связи с утратой ими имущества первой необходимости, ознакамливаются с заключением. Заключение об установлении фактов проживания и утраты иму</w:t>
      </w:r>
      <w:r>
        <w:rPr>
          <w:rFonts w:ascii=" Times New Roman" w:hAnsi=" Times New Roman" w:cs=" Times New Roman"/>
          <w:color w:val="000000"/>
          <w:sz w:val="28"/>
          <w:szCs w:val="28"/>
        </w:rPr>
        <w:t>щества утверждается Главой города с расшифровкой подписи, проставлением даты и заверяется печатью</w:t>
      </w:r>
      <w:r>
        <w:rPr>
          <w:color w:val="000000"/>
        </w:rPr>
        <w:t xml:space="preserve"> </w:t>
      </w:r>
      <w:r>
        <w:rPr>
          <w:rFonts w:ascii=" Times New Roman" w:hAnsi=" Times New Roman" w:cs=" Times New Roman"/>
          <w:color w:val="000000"/>
          <w:sz w:val="28"/>
          <w:szCs w:val="28"/>
        </w:rPr>
        <w:t>Администрации города Новоалтайска Алтайского края</w:t>
      </w:r>
      <w:r>
        <w:rPr>
          <w:color w:val="000000"/>
        </w:rPr>
        <w:t xml:space="preserve"> </w:t>
      </w:r>
      <w:r>
        <w:rPr>
          <w:rFonts w:ascii=" Times New Roman" w:hAnsi=" Times New Roman" w:cs=" Times New Roman"/>
          <w:color w:val="000000"/>
          <w:sz w:val="28"/>
          <w:szCs w:val="28"/>
        </w:rPr>
        <w:t>в срок, не превышающий 30 календарных дней (приложение 6).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5.4.</w: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>Глава города подписывает списки граждан, нуж</w:t>
      </w:r>
      <w:r>
        <w:rPr>
          <w:rFonts w:ascii=" Times New Roman" w:hAnsi=" Times New Roman" w:cs=" Times New Roman"/>
          <w:color w:val="000000"/>
          <w:sz w:val="28"/>
          <w:szCs w:val="28"/>
        </w:rPr>
        <w:t xml:space="preserve">дающихся в получении единовременной материальной помощи, и списки граждан, нуждающихся в получении финансовой помощи в связи с утратой ими имущества первой необходимости, в части установления факта проживания граждан в жилых помещениях, находящихся в зоне </w:t>
      </w:r>
      <w:r>
        <w:rPr>
          <w:rFonts w:ascii=" Times New Roman" w:hAnsi=" Times New Roman" w:cs=" Times New Roman"/>
          <w:color w:val="000000"/>
          <w:sz w:val="28"/>
          <w:szCs w:val="28"/>
        </w:rPr>
        <w:t>чрезвычайной ситуации, факта нарушения условий жизнедеятельности граждан и факта утраты ими имущества первой необходимости в результате чрезвычайной ситуации и направляет указанные списки вместе с заключениями комиссий в уполномоченный орган исполнительной</w:t>
      </w:r>
      <w:r>
        <w:rPr>
          <w:rFonts w:ascii=" Times New Roman" w:hAnsi=" Times New Roman" w:cs=" Times New Roman"/>
          <w:color w:val="000000"/>
          <w:sz w:val="28"/>
          <w:szCs w:val="28"/>
        </w:rPr>
        <w:t xml:space="preserve"> власти субъекта Российской Федерации</w:t>
      </w:r>
      <w:r>
        <w:rPr>
          <w:color w:val="000000"/>
        </w:rPr>
        <w:t xml:space="preserve"> </w:t>
      </w:r>
      <w:r>
        <w:rPr>
          <w:rFonts w:ascii=" Times New Roman" w:hAnsi=" Times New Roman" w:cs=" Times New Roman"/>
          <w:color w:val="000000"/>
          <w:sz w:val="28"/>
          <w:szCs w:val="28"/>
        </w:rPr>
        <w:t>в срок, не превышающий 30 календарных дней.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color w:val="000000"/>
          <w:sz w:val="28"/>
          <w:szCs w:val="28"/>
        </w:rPr>
      </w:pPr>
    </w:p>
    <w:p w:rsidR="00000000" w:rsidRDefault="0033532C">
      <w:pPr>
        <w:pStyle w:val="aff4"/>
        <w:jc w:val="center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6. Подготовка списков граждан, нуждающихся в получении единовременного пособия в связи с гибелью (смертью) члена семьи и списков граждан, нуждающихся в получении единовремен</w:t>
      </w:r>
      <w:r>
        <w:rPr>
          <w:rFonts w:ascii=" Times New Roman" w:hAnsi=" Times New Roman" w:cs=" Times New Roman"/>
          <w:color w:val="000000"/>
          <w:sz w:val="28"/>
          <w:szCs w:val="28"/>
        </w:rPr>
        <w:t>ного пособия в связи с получением вреда здоровью.</w:t>
      </w:r>
    </w:p>
    <w:p w:rsidR="00000000" w:rsidRDefault="0033532C">
      <w:pPr>
        <w:tabs>
          <w:tab w:val="left" w:pos="1005"/>
        </w:tabs>
        <w:spacing w:after="0" w:line="324" w:lineRule="exact"/>
        <w:ind w:right="20"/>
        <w:jc w:val="both"/>
        <w:rPr>
          <w:rFonts w:ascii=" Times New Roman" w:hAnsi=" Times New Roman" w:cs=" Times New Roman"/>
          <w:color w:val="000000"/>
          <w:spacing w:val="-10"/>
          <w:sz w:val="28"/>
          <w:szCs w:val="28"/>
        </w:rPr>
      </w:pPr>
      <w:r>
        <w:rPr>
          <w:rFonts w:ascii=" Times New Roman" w:hAnsi=" Times New Roman" w:cs=" Times New Roman"/>
          <w:color w:val="000000"/>
          <w:spacing w:val="-10"/>
          <w:sz w:val="28"/>
          <w:szCs w:val="28"/>
        </w:rPr>
        <w:t>1.</w:t>
      </w:r>
      <w:r>
        <w:rPr>
          <w:rFonts w:ascii=" Times New Roman" w:hAnsi=" Times New Roman" w:cs=" Times New Roman"/>
          <w:color w:val="000000"/>
          <w:spacing w:val="-1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pacing w:val="-10"/>
          <w:sz w:val="28"/>
          <w:szCs w:val="28"/>
        </w:rPr>
        <w:t>Члены семьи погибшего (умершего) гражданина подают на имя руководителя уполномоченного органа исполнительной власти субъекта Российской Федерации заявление о назначении выплаты единовременного пособия (п</w:t>
      </w:r>
      <w:r>
        <w:rPr>
          <w:rFonts w:ascii=" Times New Roman" w:hAnsi=" Times New Roman" w:cs=" Times New Roman"/>
          <w:color w:val="000000"/>
          <w:spacing w:val="-10"/>
          <w:sz w:val="28"/>
          <w:szCs w:val="28"/>
        </w:rPr>
        <w:t>риложение 7, в случае подачи заявления представителем или законным представителем приложение 8).</w:t>
      </w:r>
    </w:p>
    <w:p w:rsidR="00000000" w:rsidRDefault="0033532C">
      <w:pPr>
        <w:tabs>
          <w:tab w:val="left" w:pos="1005"/>
        </w:tabs>
        <w:spacing w:after="0" w:line="324" w:lineRule="exact"/>
        <w:ind w:right="20"/>
        <w:jc w:val="both"/>
        <w:rPr>
          <w:rFonts w:ascii=" Times New Roman" w:hAnsi=" Times New Roman" w:cs=" Times New Roman"/>
          <w:color w:val="000000"/>
          <w:spacing w:val="-10"/>
          <w:sz w:val="28"/>
          <w:szCs w:val="28"/>
        </w:rPr>
      </w:pPr>
      <w:r>
        <w:rPr>
          <w:rFonts w:ascii=" Times New Roman" w:hAnsi=" Times New Roman" w:cs=" Times New Roman"/>
          <w:color w:val="000000"/>
          <w:spacing w:val="-10"/>
          <w:sz w:val="28"/>
          <w:szCs w:val="28"/>
        </w:rPr>
        <w:t>2.</w:t>
      </w:r>
      <w:r>
        <w:rPr>
          <w:rFonts w:ascii=" Times New Roman" w:hAnsi=" Times New Roman" w:cs=" Times New Roman"/>
          <w:color w:val="000000"/>
          <w:spacing w:val="-1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pacing w:val="-10"/>
          <w:sz w:val="28"/>
          <w:szCs w:val="28"/>
        </w:rPr>
        <w:t xml:space="preserve">Списки граждан, нуждающихся в получении единовременного пособия в связи с гибелью (смертью) члена семьи (включая пособие на погребение погибшего (умершего) </w:t>
      </w:r>
      <w:r>
        <w:rPr>
          <w:rFonts w:ascii=" Times New Roman" w:hAnsi=" Times New Roman" w:cs=" Times New Roman"/>
          <w:color w:val="000000"/>
          <w:spacing w:val="-10"/>
          <w:sz w:val="28"/>
          <w:szCs w:val="28"/>
        </w:rPr>
        <w:t>члена семьи) (далее - списки на единовременное пособие в связи с гибелью (смертью), формируются на основании заявлений граждан и постановления следователя (дознавателя) или определения суда, подтверждающих факт гибели (смерти) гражданина в результате чрезв</w:t>
      </w:r>
      <w:r>
        <w:rPr>
          <w:rFonts w:ascii=" Times New Roman" w:hAnsi=" Times New Roman" w:cs=" Times New Roman"/>
          <w:color w:val="000000"/>
          <w:spacing w:val="-10"/>
          <w:sz w:val="28"/>
          <w:szCs w:val="28"/>
        </w:rPr>
        <w:t>ычайной ситуации.</w:t>
      </w:r>
    </w:p>
    <w:p w:rsidR="00000000" w:rsidRDefault="0033532C">
      <w:pPr>
        <w:numPr>
          <w:ilvl w:val="0"/>
          <w:numId w:val="29"/>
        </w:numPr>
        <w:tabs>
          <w:tab w:val="left" w:pos="1005"/>
        </w:tabs>
        <w:spacing w:after="0" w:line="324" w:lineRule="exact"/>
        <w:ind w:right="20"/>
        <w:jc w:val="both"/>
        <w:rPr>
          <w:rFonts w:ascii=" Times New Roman" w:hAnsi=" Times New Roman" w:cs=" Times New Roman"/>
          <w:color w:val="000000"/>
          <w:spacing w:val="-10"/>
          <w:sz w:val="28"/>
          <w:szCs w:val="28"/>
        </w:rPr>
      </w:pPr>
      <w:r>
        <w:rPr>
          <w:rFonts w:ascii=" Times New Roman" w:hAnsi=" Times New Roman" w:cs=" Times New Roman"/>
          <w:color w:val="000000"/>
          <w:spacing w:val="-10"/>
          <w:sz w:val="28"/>
          <w:szCs w:val="28"/>
        </w:rPr>
        <w:t>Граждане, получившие вред здоровью, подают на имя руководителя уполномоченного органа исполнительной власти субъекта Российской Федерации заявление (приложение 9, в случае подачи заявления представителем или законным представителем прил</w:t>
      </w:r>
      <w:r>
        <w:rPr>
          <w:rFonts w:ascii=" Times New Roman" w:hAnsi=" Times New Roman" w:cs=" Times New Roman"/>
          <w:color w:val="000000"/>
          <w:spacing w:val="-10"/>
          <w:sz w:val="28"/>
          <w:szCs w:val="28"/>
        </w:rPr>
        <w:t>ожение 10).</w:t>
      </w:r>
    </w:p>
    <w:p w:rsidR="00000000" w:rsidRDefault="0033532C">
      <w:pPr>
        <w:numPr>
          <w:ilvl w:val="0"/>
          <w:numId w:val="29"/>
        </w:numPr>
        <w:tabs>
          <w:tab w:val="left" w:pos="1005"/>
        </w:tabs>
        <w:spacing w:after="0" w:line="324" w:lineRule="exact"/>
        <w:ind w:right="20"/>
        <w:jc w:val="both"/>
        <w:rPr>
          <w:rFonts w:ascii=" Times New Roman" w:hAnsi=" Times New Roman" w:cs=" Times New Roman"/>
          <w:color w:val="000000"/>
          <w:spacing w:val="-10"/>
          <w:sz w:val="28"/>
          <w:szCs w:val="28"/>
        </w:rPr>
      </w:pPr>
      <w:r>
        <w:rPr>
          <w:rFonts w:ascii=" Times New Roman" w:hAnsi=" Times New Roman" w:cs=" Times New Roman"/>
          <w:color w:val="000000"/>
          <w:spacing w:val="-10"/>
          <w:sz w:val="28"/>
          <w:szCs w:val="28"/>
        </w:rPr>
        <w:t>Списки граждан, нуждающихся в получении единовременного пособия в связи с получением вреда здоровью (далее - списки на единовременное пособие в связи с получением вреда здоровью), формируются на основании заявлений граждан, постановления след</w:t>
      </w:r>
      <w:r>
        <w:rPr>
          <w:rFonts w:ascii=" Times New Roman" w:hAnsi=" Times New Roman" w:cs=" Times New Roman"/>
          <w:color w:val="000000"/>
          <w:spacing w:val="-10"/>
          <w:sz w:val="28"/>
          <w:szCs w:val="28"/>
        </w:rPr>
        <w:t>ователя (дознавателя) или определения суда о признании граждан пострадавшими и получившими вред здоровью в результате чрезвычайной ситуации и информации о степени тяжести вреда здоровью.</w:t>
      </w:r>
    </w:p>
    <w:p w:rsidR="00000000" w:rsidRDefault="0033532C">
      <w:pPr>
        <w:numPr>
          <w:ilvl w:val="0"/>
          <w:numId w:val="29"/>
        </w:numPr>
        <w:tabs>
          <w:tab w:val="left" w:pos="1005"/>
        </w:tabs>
        <w:spacing w:after="0" w:line="324" w:lineRule="exact"/>
        <w:ind w:right="20"/>
        <w:jc w:val="both"/>
        <w:rPr>
          <w:rFonts w:ascii=" Times New Roman" w:hAnsi=" Times New Roman" w:cs=" Times New Roman"/>
          <w:color w:val="000000"/>
          <w:spacing w:val="-10"/>
          <w:sz w:val="28"/>
          <w:szCs w:val="28"/>
        </w:rPr>
      </w:pPr>
      <w:r>
        <w:rPr>
          <w:rFonts w:ascii=" Times New Roman" w:hAnsi=" Times New Roman" w:cs=" Times New Roman"/>
          <w:color w:val="000000"/>
          <w:spacing w:val="-10"/>
          <w:sz w:val="28"/>
          <w:szCs w:val="28"/>
        </w:rPr>
        <w:lastRenderedPageBreak/>
        <w:t>Глава города подписывает списки на единовременное пособие в связи с</w:t>
      </w:r>
      <w:r>
        <w:rPr>
          <w:rFonts w:ascii=" Times New Roman" w:hAnsi=" Times New Roman" w:cs=" Times New Roman"/>
          <w:color w:val="000000"/>
          <w:spacing w:val="-10"/>
          <w:sz w:val="28"/>
          <w:szCs w:val="28"/>
        </w:rPr>
        <w:t xml:space="preserve"> гибелью (смертью) и списки на единовременное пособие в связи с получением вреда здоровью и направляет их в уполномоченный орган исполнительной власти субъекта Российской Федерации</w:t>
      </w:r>
      <w:r>
        <w:rPr>
          <w:color w:val="000000"/>
          <w:spacing w:val="-10"/>
        </w:rPr>
        <w:t xml:space="preserve"> </w:t>
      </w:r>
      <w:r>
        <w:rPr>
          <w:rFonts w:ascii=" Times New Roman" w:hAnsi=" Times New Roman" w:cs=" Times New Roman"/>
          <w:color w:val="000000"/>
          <w:spacing w:val="-10"/>
          <w:sz w:val="28"/>
          <w:szCs w:val="28"/>
        </w:rPr>
        <w:t>в срок, не превышающий 30 календарных дней.</w:t>
      </w:r>
    </w:p>
    <w:p w:rsidR="00000000" w:rsidRDefault="0033532C">
      <w:pPr>
        <w:tabs>
          <w:tab w:val="left" w:pos="1005"/>
        </w:tabs>
        <w:spacing w:after="0" w:line="324" w:lineRule="exact"/>
        <w:ind w:right="20"/>
        <w:jc w:val="both"/>
        <w:rPr>
          <w:rFonts w:ascii=" Times New Roman" w:hAnsi=" Times New Roman" w:cs=" Times New Roman"/>
          <w:spacing w:val="-10"/>
          <w:sz w:val="28"/>
          <w:szCs w:val="28"/>
        </w:rPr>
      </w:pPr>
    </w:p>
    <w:p w:rsidR="00000000" w:rsidRDefault="0033532C">
      <w:pPr>
        <w:spacing w:after="0" w:line="240" w:lineRule="auto"/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При признании чрезвычайной сит</w:t>
      </w:r>
      <w:r>
        <w:rPr>
          <w:rFonts w:ascii=" Times New Roman" w:hAnsi=" Times New Roman" w:cs=" Times New Roman"/>
          <w:sz w:val="28"/>
          <w:szCs w:val="28"/>
        </w:rPr>
        <w:t>уации муниципального характера, указанные списки вместе с заключениями комиссии направляются в комиссию Администрации города Новоалтайска Алтайского края «О порядке предоставления материальной помощи гражданам, находящимся в трудной жизненной ситуации».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auto"/>
        <w:ind w:left="5120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Приложение 1</w:t>
      </w:r>
    </w:p>
    <w:p w:rsidR="00000000" w:rsidRDefault="0033532C">
      <w:pPr>
        <w:spacing w:after="0" w:line="240" w:lineRule="auto"/>
        <w:ind w:left="5120" w:right="60"/>
        <w:jc w:val="both"/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</w:pP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</w:t>
      </w: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чайных ситуаций на территории муниципального образования городской округ город Новоалтайск Алтайского края</w:t>
      </w:r>
    </w:p>
    <w:p w:rsidR="00000000" w:rsidRDefault="0033532C">
      <w:pPr>
        <w:spacing w:after="308" w:line="220" w:lineRule="exact"/>
        <w:ind w:right="60"/>
        <w:jc w:val="right"/>
        <w:rPr>
          <w:rFonts w:ascii=" Times New Roman" w:hAnsi=" Times New Roman" w:cs=" Times New Roman"/>
          <w:color w:val="000000"/>
          <w:sz w:val="25"/>
          <w:szCs w:val="25"/>
        </w:rPr>
      </w:pPr>
    </w:p>
    <w:p w:rsidR="00000000" w:rsidRDefault="0033532C">
      <w:pPr>
        <w:spacing w:after="308" w:line="220" w:lineRule="exact"/>
        <w:ind w:right="60"/>
        <w:jc w:val="right"/>
        <w:rPr>
          <w:rFonts w:ascii=" Courier New" w:hAnsi=" Courier New" w:cs=" Courier New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(форма)</w:t>
      </w:r>
    </w:p>
    <w:p w:rsidR="00000000" w:rsidRDefault="0033532C">
      <w:pPr>
        <w:spacing w:after="308" w:line="220" w:lineRule="exact"/>
        <w:ind w:left="1418" w:right="60"/>
        <w:jc w:val="right"/>
        <w:rPr>
          <w:rFonts w:ascii=" Courier New" w:hAnsi=" Courier New" w:cs=" Courier New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Руководителю уполномоченного органа</w:t>
      </w:r>
    </w:p>
    <w:p w:rsidR="00000000" w:rsidRDefault="0033532C">
      <w:pPr>
        <w:spacing w:after="183" w:line="220" w:lineRule="exact"/>
        <w:jc w:val="center"/>
        <w:rPr>
          <w:rFonts w:ascii=" Courier New" w:hAnsi=" Courier New" w:cs=" Courier New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ЗАЯВЛЕНИЕ</w:t>
      </w:r>
    </w:p>
    <w:p w:rsidR="00000000" w:rsidRDefault="0033532C">
      <w:pPr>
        <w:spacing w:after="0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Прошу назначить мне, _____________________________________________________,</w:t>
      </w:r>
    </w:p>
    <w:p w:rsidR="00000000" w:rsidRDefault="0033532C">
      <w:pPr>
        <w:spacing w:after="0" w:line="240" w:lineRule="auto"/>
        <w:ind w:left="2977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>(фамилия, имя, отч</w:t>
      </w:r>
      <w:r>
        <w:rPr>
          <w:rFonts w:ascii=" Times New Roman" w:hAnsi=" Times New Roman" w:cs=" Times New Roman"/>
          <w:color w:val="000000"/>
          <w:sz w:val="20"/>
          <w:szCs w:val="20"/>
        </w:rPr>
        <w:t>ество (при наличии), дата рождения, данные документа, удостоверяющего личность, адрес местa жительства)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6"/>
          <w:szCs w:val="26"/>
          <w:u w:val="single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выплату единовременной материальной помощи в связи с нарушением условий жизнедеятельности в результате чрезвычайной ситуации:________________________</w:t>
      </w:r>
    </w:p>
    <w:p w:rsidR="00000000" w:rsidRDefault="0033532C">
      <w:pPr>
        <w:spacing w:after="0"/>
        <w:ind w:left="709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</w:t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                                                      (причина нарушения условий жизнедеятельности)</w:t>
      </w:r>
    </w:p>
    <w:p w:rsidR="00000000" w:rsidRDefault="0033532C">
      <w:pPr>
        <w:spacing w:after="0"/>
        <w:jc w:val="center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_________________________________________________________________________,</w:t>
      </w:r>
    </w:p>
    <w:p w:rsidR="00000000" w:rsidRDefault="0033532C">
      <w:pPr>
        <w:spacing w:after="0"/>
        <w:jc w:val="center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>(дата нарушения условий жизнедеятельности)</w:t>
      </w:r>
    </w:p>
    <w:p w:rsidR="00000000" w:rsidRDefault="0033532C">
      <w:pPr>
        <w:spacing w:after="0"/>
        <w:jc w:val="center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__</w:t>
      </w:r>
      <w:r>
        <w:rPr>
          <w:rFonts w:ascii=" Times New Roman" w:hAnsi=" Times New Roman" w:cs=" Times New Roman"/>
          <w:color w:val="000000"/>
          <w:sz w:val="26"/>
          <w:szCs w:val="26"/>
        </w:rPr>
        <w:t>_______________________________________________________________________.</w:t>
      </w:r>
    </w:p>
    <w:p w:rsidR="00000000" w:rsidRDefault="0033532C">
      <w:pPr>
        <w:spacing w:after="0"/>
        <w:jc w:val="center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>(указывается способ выплаты: через кредитные организации или через организации почтовой связи)</w:t>
      </w:r>
    </w:p>
    <w:p w:rsidR="00000000" w:rsidRDefault="0033532C">
      <w:pPr>
        <w:spacing w:after="0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Контактные данные заявителя:</w:t>
      </w:r>
    </w:p>
    <w:p w:rsidR="00000000" w:rsidRDefault="0033532C">
      <w:pPr>
        <w:spacing w:after="0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Телефон: ___________________________________</w:t>
      </w:r>
      <w:r>
        <w:rPr>
          <w:rFonts w:ascii=" Times New Roman" w:hAnsi=" Times New Roman" w:cs=" Times New Roman"/>
          <w:color w:val="000000"/>
          <w:sz w:val="26"/>
          <w:szCs w:val="26"/>
        </w:rPr>
        <w:tab/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Банковские ре</w:t>
      </w:r>
      <w:r>
        <w:rPr>
          <w:rFonts w:ascii=" Times New Roman" w:hAnsi=" Times New Roman" w:cs=" Times New Roman"/>
          <w:color w:val="000000"/>
          <w:sz w:val="26"/>
          <w:szCs w:val="26"/>
        </w:rPr>
        <w:t>квизиты для выплаты: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Лицевой счет:_________________________________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Расчетный счет:_______________________________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Наименование банка:___________________________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БИК_________________________________________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ИНН_________________________________________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КПП_</w:t>
      </w:r>
      <w:r>
        <w:rPr>
          <w:rFonts w:ascii=" Times New Roman" w:hAnsi=" Times New Roman" w:cs=" Times New Roman"/>
          <w:color w:val="000000"/>
          <w:sz w:val="26"/>
          <w:szCs w:val="26"/>
        </w:rPr>
        <w:t>________________________________________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Номер банковской карты _______________________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ab/>
      </w:r>
    </w:p>
    <w:p w:rsidR="00000000" w:rsidRDefault="0033532C">
      <w:pPr>
        <w:spacing w:after="0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«___»_________________г.        _______________               ________________</w:t>
      </w:r>
    </w:p>
    <w:p w:rsidR="00000000" w:rsidRDefault="0033532C">
      <w:pPr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(дата)</w:t>
      </w:r>
      <w:r>
        <w:rPr>
          <w:rFonts w:ascii=" Times New Roman" w:hAnsi=" Times New Roman" w:cs=" Times New Roman"/>
          <w:color w:val="000000"/>
          <w:sz w:val="20"/>
          <w:szCs w:val="20"/>
        </w:rPr>
        <w:tab/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     (подпись)  </w:t>
      </w:r>
      <w:r>
        <w:rPr>
          <w:rFonts w:ascii=" Times New Roman" w:hAnsi=" Times New Roman" w:cs=" Times New Roman"/>
          <w:color w:val="000000"/>
          <w:sz w:val="20"/>
          <w:szCs w:val="20"/>
        </w:rPr>
        <w:tab/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(фамилия, инициалы)</w:t>
      </w:r>
    </w:p>
    <w:p w:rsidR="00000000" w:rsidRDefault="0033532C">
      <w:pPr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В соответствии с Федеральным законом от 27 июля 2006 г. № 152-ФЗ «О персональных данных» даю согласие на</w:t>
      </w:r>
      <w:r>
        <w:rPr>
          <w:rFonts w:ascii=" Times New Roman" w:hAnsi=" Times New Roman" w:cs=" Times New Roman"/>
          <w:color w:val="000000"/>
          <w:sz w:val="26"/>
          <w:szCs w:val="26"/>
        </w:rPr>
        <w:tab/>
      </w:r>
      <w:r>
        <w:rPr>
          <w:rFonts w:ascii=" Times New Roman" w:hAnsi=" Times New Roman" w:cs=" Times New Roman"/>
          <w:color w:val="000000"/>
          <w:sz w:val="26"/>
          <w:szCs w:val="26"/>
        </w:rPr>
        <w:t>обработку (сбор, систематизацию, накопление, хранение, уточнение, использование, распространение</w:t>
      </w:r>
      <w:r>
        <w:rPr>
          <w:rFonts w:ascii=" Times New Roman" w:hAnsi=" Times New Roman" w:cs=" Times New Roman"/>
          <w:color w:val="000000"/>
          <w:sz w:val="26"/>
          <w:szCs w:val="26"/>
        </w:rPr>
        <w:tab/>
      </w:r>
      <w:r>
        <w:rPr>
          <w:rFonts w:ascii=" Times New Roman" w:hAnsi=" Times New Roman" w:cs=" Times New Roman"/>
          <w:color w:val="000000"/>
          <w:sz w:val="26"/>
          <w:szCs w:val="26"/>
        </w:rPr>
        <w:t xml:space="preserve"> (в том </w:t>
      </w:r>
      <w:r>
        <w:rPr>
          <w:rFonts w:ascii=" Times New Roman" w:hAnsi=" Times New Roman" w:cs=" Times New Roman"/>
          <w:color w:val="000000"/>
          <w:sz w:val="26"/>
          <w:szCs w:val="26"/>
        </w:rPr>
        <w:t xml:space="preserve">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</w:t>
      </w:r>
      <w:r>
        <w:rPr>
          <w:rFonts w:ascii=" Times New Roman" w:hAnsi=" Times New Roman" w:cs=" Times New Roman"/>
          <w:color w:val="000000"/>
          <w:sz w:val="26"/>
          <w:szCs w:val="26"/>
        </w:rPr>
        <w:lastRenderedPageBreak/>
        <w:t>согласие может быть отозвано мною.</w:t>
      </w:r>
    </w:p>
    <w:p w:rsidR="00000000" w:rsidRDefault="0033532C">
      <w:pPr>
        <w:spacing w:after="0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«___»_________________г.   ________________               _________</w:t>
      </w:r>
      <w:r>
        <w:rPr>
          <w:rFonts w:ascii=" Times New Roman" w:hAnsi=" Times New Roman" w:cs=" Times New Roman"/>
          <w:color w:val="000000"/>
          <w:sz w:val="26"/>
          <w:szCs w:val="26"/>
        </w:rPr>
        <w:t>__________</w:t>
      </w:r>
    </w:p>
    <w:p w:rsidR="00000000" w:rsidRDefault="0033532C">
      <w:pPr>
        <w:jc w:val="both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(дата)</w:t>
      </w:r>
      <w:r>
        <w:rPr>
          <w:rFonts w:ascii=" Times New Roman" w:hAnsi=" Times New Roman" w:cs=" Times New Roman"/>
          <w:color w:val="000000"/>
          <w:sz w:val="20"/>
          <w:szCs w:val="20"/>
        </w:rPr>
        <w:tab/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    (подпись)</w:t>
      </w:r>
      <w:r>
        <w:rPr>
          <w:rFonts w:ascii=" Times New Roman" w:hAnsi=" Times New Roman" w:cs=" Times New Roman"/>
          <w:color w:val="000000"/>
          <w:sz w:val="20"/>
          <w:szCs w:val="20"/>
        </w:rPr>
        <w:tab/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(фамилия, инициалы)</w:t>
      </w:r>
    </w:p>
    <w:p w:rsidR="00000000" w:rsidRDefault="0033532C">
      <w:pPr>
        <w:spacing w:after="0" w:line="240" w:lineRule="auto"/>
        <w:ind w:left="5120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Приложение 2</w:t>
      </w:r>
    </w:p>
    <w:p w:rsidR="00000000" w:rsidRDefault="0033532C">
      <w:pPr>
        <w:spacing w:after="0" w:line="240" w:lineRule="auto"/>
        <w:ind w:left="5120" w:right="60"/>
        <w:jc w:val="both"/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</w:pP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к Порядку установления фактов проживания граждан в жилых помещениях, находящихся в зоне чрезвычайной сит</w:t>
      </w: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уации, нарушения условий их жизнедеятельности и утраты ими имущества в результате чрезвычайных ситуаций на территории муниципального образования городской округ город Новоалтайск Алтайского края</w:t>
      </w:r>
    </w:p>
    <w:p w:rsidR="00000000" w:rsidRDefault="0033532C">
      <w:pPr>
        <w:spacing w:after="308" w:line="240" w:lineRule="auto"/>
        <w:ind w:right="60"/>
        <w:jc w:val="right"/>
        <w:rPr>
          <w:rFonts w:ascii=" Times New Roman" w:hAnsi=" Times New Roman" w:cs=" Times New Roman"/>
          <w:color w:val="000000"/>
          <w:sz w:val="26"/>
          <w:szCs w:val="26"/>
        </w:rPr>
      </w:pPr>
    </w:p>
    <w:p w:rsidR="00000000" w:rsidRDefault="0033532C">
      <w:pPr>
        <w:spacing w:after="308" w:line="240" w:lineRule="auto"/>
        <w:ind w:right="60"/>
        <w:jc w:val="right"/>
        <w:rPr>
          <w:rFonts w:ascii=" Courier New" w:hAnsi=" Courier New" w:cs=" Courier New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(форма)</w:t>
      </w:r>
    </w:p>
    <w:p w:rsidR="00000000" w:rsidRDefault="0033532C">
      <w:pPr>
        <w:spacing w:line="240" w:lineRule="auto"/>
        <w:ind w:right="60"/>
        <w:jc w:val="right"/>
        <w:rPr>
          <w:rFonts w:ascii=" Courier New" w:hAnsi=" Courier New" w:cs=" Courier New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Руководителю уполномоченного органа</w:t>
      </w:r>
    </w:p>
    <w:p w:rsidR="00000000" w:rsidRDefault="0033532C">
      <w:pPr>
        <w:spacing w:after="183" w:line="220" w:lineRule="exact"/>
        <w:jc w:val="center"/>
        <w:rPr>
          <w:rFonts w:ascii=" Courier New" w:hAnsi=" Courier New" w:cs=" Courier New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ЗАЯВЛЕНИЕ</w:t>
      </w:r>
    </w:p>
    <w:p w:rsidR="00000000" w:rsidRDefault="0033532C">
      <w:pPr>
        <w:tabs>
          <w:tab w:val="left" w:leader="underscore" w:pos="9616"/>
        </w:tabs>
        <w:spacing w:after="0" w:line="240" w:lineRule="auto"/>
        <w:ind w:firstLine="567"/>
        <w:jc w:val="both"/>
        <w:rPr>
          <w:rFonts w:ascii=" Times New Roman" w:hAnsi=" Times New Roman" w:cs=" Times New Roman"/>
          <w:color w:val="000000"/>
          <w:sz w:val="26"/>
          <w:szCs w:val="26"/>
          <w:u w:val="single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 xml:space="preserve">Прошу </w:t>
      </w:r>
      <w:r>
        <w:rPr>
          <w:rFonts w:ascii=" Times New Roman" w:hAnsi=" Times New Roman" w:cs=" Times New Roman"/>
          <w:color w:val="000000"/>
          <w:sz w:val="26"/>
          <w:szCs w:val="26"/>
        </w:rPr>
        <w:t>назначить мне,</w:t>
      </w:r>
      <w:r>
        <w:rPr>
          <w:color w:val="000000"/>
          <w:sz w:val="26"/>
          <w:szCs w:val="26"/>
        </w:rPr>
        <w:t xml:space="preserve"> </w:t>
      </w:r>
      <w:r>
        <w:rPr>
          <w:rFonts w:ascii=" Times New Roman" w:hAnsi=" Times New Roman" w:cs=" Times New Roman"/>
          <w:color w:val="000000"/>
          <w:sz w:val="26"/>
          <w:szCs w:val="26"/>
        </w:rPr>
        <w:t>представителю и (или) законному представителю несовершеннолетнего или недееспособного лица,</w:t>
      </w:r>
    </w:p>
    <w:p w:rsidR="00000000" w:rsidRDefault="0033532C">
      <w:pPr>
        <w:tabs>
          <w:tab w:val="left" w:leader="underscore" w:pos="9616"/>
        </w:tabs>
        <w:spacing w:after="0"/>
        <w:ind w:left="40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_________________________________________________________________________</w:t>
      </w:r>
    </w:p>
    <w:p w:rsidR="00000000" w:rsidRDefault="0033532C">
      <w:pPr>
        <w:tabs>
          <w:tab w:val="left" w:leader="underscore" w:pos="9616"/>
        </w:tabs>
        <w:spacing w:after="0" w:line="240" w:lineRule="auto"/>
        <w:ind w:left="40"/>
        <w:jc w:val="both"/>
        <w:rPr>
          <w:rFonts w:ascii=" Times New Roman" w:hAnsi=" Times New Roman" w:cs=" Times New Roman"/>
          <w:color w:val="000000"/>
          <w:sz w:val="26"/>
          <w:szCs w:val="26"/>
          <w:u w:val="single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_________________________________________________________________________,</w:t>
      </w:r>
    </w:p>
    <w:p w:rsidR="00000000" w:rsidRDefault="0033532C">
      <w:pPr>
        <w:tabs>
          <w:tab w:val="left" w:pos="9639"/>
        </w:tabs>
        <w:spacing w:after="0" w:line="240" w:lineRule="auto"/>
        <w:jc w:val="center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>(фамилия, имя, отчество (при наличии), дата рождения, данные документа, удостоверяющего личность, адрес местa жительства,</w:t>
      </w:r>
      <w:r>
        <w:rPr>
          <w:color w:val="000000"/>
          <w:sz w:val="20"/>
          <w:szCs w:val="20"/>
        </w:rPr>
        <w:t xml:space="preserve"> </w:t>
      </w:r>
      <w:r>
        <w:rPr>
          <w:rFonts w:ascii=" Times New Roman" w:hAnsi=" Times New Roman" w:cs=" Times New Roman"/>
          <w:color w:val="000000"/>
          <w:sz w:val="20"/>
          <w:szCs w:val="20"/>
        </w:rPr>
        <w:t>данные документа, подтверждающего полномочия представителя)</w:t>
      </w:r>
    </w:p>
    <w:p w:rsidR="00000000" w:rsidRDefault="0033532C">
      <w:pPr>
        <w:tabs>
          <w:tab w:val="left" w:leader="underscore" w:pos="9616"/>
        </w:tabs>
        <w:spacing w:after="0" w:line="240" w:lineRule="auto"/>
        <w:ind w:right="60"/>
        <w:jc w:val="both"/>
        <w:rPr>
          <w:rFonts w:ascii=" Times New Roman" w:hAnsi=" Times New Roman" w:cs=" Times New Roman"/>
          <w:color w:val="000000"/>
          <w:sz w:val="26"/>
          <w:szCs w:val="26"/>
          <w:u w:val="single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выплату единовременной материальной помощи в связи с нарушением условий</w:t>
      </w:r>
      <w:r>
        <w:rPr>
          <w:rFonts w:ascii=" Courier New" w:hAnsi=" Courier New" w:cs=" Courier New"/>
          <w:color w:val="000000"/>
          <w:sz w:val="26"/>
          <w:szCs w:val="26"/>
        </w:rPr>
        <w:t xml:space="preserve"> </w:t>
      </w:r>
      <w:r>
        <w:rPr>
          <w:rFonts w:ascii=" Times New Roman" w:hAnsi=" Times New Roman" w:cs=" Times New Roman"/>
          <w:color w:val="000000"/>
          <w:sz w:val="26"/>
          <w:szCs w:val="26"/>
        </w:rPr>
        <w:t>жи</w:t>
      </w:r>
      <w:r>
        <w:rPr>
          <w:rFonts w:ascii=" Times New Roman" w:hAnsi=" Times New Roman" w:cs=" Times New Roman"/>
          <w:color w:val="000000"/>
          <w:sz w:val="26"/>
          <w:szCs w:val="26"/>
        </w:rPr>
        <w:t>знедеятельности в результате чрезвычайной ситуации:________________________</w:t>
      </w:r>
    </w:p>
    <w:p w:rsidR="00000000" w:rsidRDefault="0033532C">
      <w:pPr>
        <w:tabs>
          <w:tab w:val="left" w:leader="underscore" w:pos="9616"/>
        </w:tabs>
        <w:spacing w:after="0" w:line="220" w:lineRule="exact"/>
        <w:ind w:right="60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 xml:space="preserve">                                                                                 </w:t>
      </w:r>
      <w:r>
        <w:rPr>
          <w:rFonts w:ascii=" Times New Roman" w:hAnsi=" Times New Roman" w:cs=" Times New Roman"/>
          <w:color w:val="000000"/>
          <w:sz w:val="20"/>
          <w:szCs w:val="20"/>
        </w:rPr>
        <w:t>(причина нарушения условий жизнедеятельности)</w:t>
      </w:r>
    </w:p>
    <w:p w:rsidR="00000000" w:rsidRDefault="0033532C">
      <w:pPr>
        <w:tabs>
          <w:tab w:val="left" w:leader="underscore" w:pos="9616"/>
        </w:tabs>
        <w:spacing w:after="0" w:line="220" w:lineRule="exact"/>
        <w:ind w:right="60"/>
        <w:rPr>
          <w:rFonts w:ascii=" Times New Roman" w:hAnsi=" Times New Roman" w:cs=" Times New Roman"/>
          <w:color w:val="000000"/>
          <w:sz w:val="26"/>
          <w:szCs w:val="26"/>
        </w:rPr>
      </w:pPr>
    </w:p>
    <w:p w:rsidR="00000000" w:rsidRDefault="0033532C">
      <w:pPr>
        <w:pStyle w:val="aff4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____________________________________________________</w:t>
      </w:r>
      <w:r>
        <w:rPr>
          <w:rFonts w:ascii=" Times New Roman" w:hAnsi=" Times New Roman" w:cs=" Times New Roman"/>
          <w:sz w:val="26"/>
          <w:szCs w:val="26"/>
        </w:rPr>
        <w:t>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                           (дата нарушения условий жизнедеятельности)</w:t>
      </w:r>
    </w:p>
    <w:p w:rsidR="00000000" w:rsidRDefault="0033532C">
      <w:pPr>
        <w:tabs>
          <w:tab w:val="left" w:leader="underscore" w:pos="9616"/>
        </w:tabs>
        <w:spacing w:after="0" w:line="220" w:lineRule="exact"/>
        <w:ind w:right="60"/>
        <w:jc w:val="center"/>
        <w:rPr>
          <w:rFonts w:ascii=" Times New Roman" w:hAnsi=" Times New Roman" w:cs=" Times New Roman"/>
          <w:color w:val="000000"/>
          <w:sz w:val="26"/>
          <w:szCs w:val="26"/>
        </w:rPr>
      </w:pPr>
    </w:p>
    <w:p w:rsidR="00000000" w:rsidRDefault="0033532C">
      <w:pPr>
        <w:spacing w:after="0" w:line="220" w:lineRule="exact"/>
        <w:ind w:left="20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на моих несовершеннолетних детей:</w:t>
      </w:r>
    </w:p>
    <w:p w:rsidR="00000000" w:rsidRDefault="0033532C">
      <w:pPr>
        <w:spacing w:after="0" w:line="220" w:lineRule="exact"/>
        <w:ind w:left="20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</w:p>
    <w:p w:rsidR="00000000" w:rsidRDefault="0033532C">
      <w:pPr>
        <w:numPr>
          <w:ilvl w:val="0"/>
          <w:numId w:val="36"/>
        </w:numPr>
        <w:spacing w:after="0" w:line="240" w:lineRule="auto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____________________________________________________________________</w:t>
      </w:r>
    </w:p>
    <w:p w:rsidR="00000000" w:rsidRDefault="0033532C">
      <w:pPr>
        <w:ind w:left="20"/>
        <w:jc w:val="center"/>
        <w:rPr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>(фамилия, имя, отчес</w:t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тво (при наличии), дата рождения, свидетельство </w:t>
      </w:r>
      <w:r>
        <w:rPr>
          <w:rFonts w:ascii=" Courier New" w:hAnsi=" Courier New" w:cs=" Courier New"/>
          <w:color w:val="000000"/>
          <w:sz w:val="20"/>
          <w:szCs w:val="20"/>
        </w:rPr>
        <w:t xml:space="preserve">о </w:t>
      </w:r>
      <w:r>
        <w:rPr>
          <w:rFonts w:ascii=" Times New Roman" w:hAnsi=" Times New Roman" w:cs=" Times New Roman"/>
          <w:color w:val="000000"/>
          <w:sz w:val="20"/>
          <w:szCs w:val="20"/>
        </w:rPr>
        <w:t>рождении (серия, номер, дата), дата и номер записи акта о рождении или реквизиты документа о рождении, выданного компетентным opганом иностранного государства)</w:t>
      </w:r>
    </w:p>
    <w:p w:rsidR="00000000" w:rsidRDefault="0033532C">
      <w:pPr>
        <w:numPr>
          <w:ilvl w:val="0"/>
          <w:numId w:val="36"/>
        </w:numPr>
        <w:spacing w:after="0"/>
        <w:rPr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____________________________________________</w:t>
      </w:r>
      <w:r>
        <w:rPr>
          <w:rFonts w:ascii=" Times New Roman" w:hAnsi=" Times New Roman" w:cs=" Times New Roman"/>
          <w:color w:val="000000"/>
          <w:sz w:val="26"/>
          <w:szCs w:val="26"/>
        </w:rPr>
        <w:t>________________________</w:t>
      </w:r>
    </w:p>
    <w:p w:rsidR="00000000" w:rsidRDefault="0033532C">
      <w:pPr>
        <w:spacing w:after="0" w:line="240" w:lineRule="auto"/>
        <w:ind w:left="20"/>
        <w:jc w:val="center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opганом иностранного государства)</w:t>
      </w:r>
    </w:p>
    <w:p w:rsidR="00000000" w:rsidRDefault="0033532C">
      <w:pPr>
        <w:spacing w:after="0" w:line="240" w:lineRule="auto"/>
        <w:ind w:left="20"/>
        <w:jc w:val="center"/>
        <w:rPr>
          <w:rFonts w:ascii=" Times New Roman" w:hAnsi=" Times New Roman" w:cs=" Times New Roman"/>
          <w:color w:val="000000"/>
          <w:sz w:val="26"/>
          <w:szCs w:val="26"/>
        </w:rPr>
      </w:pPr>
    </w:p>
    <w:p w:rsidR="00000000" w:rsidRDefault="0033532C">
      <w:pPr>
        <w:spacing w:after="0" w:line="220" w:lineRule="exact"/>
        <w:ind w:left="20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иных лиц, представителем и (или) законным представителем которых я являюсь:</w:t>
      </w:r>
    </w:p>
    <w:p w:rsidR="00000000" w:rsidRDefault="0033532C">
      <w:pPr>
        <w:spacing w:after="0" w:line="220" w:lineRule="exact"/>
        <w:ind w:left="20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</w:p>
    <w:p w:rsidR="00000000" w:rsidRDefault="0033532C">
      <w:pPr>
        <w:pStyle w:val="aff4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1. _______________________________________________________________________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(фамилия, имя, отчество (при наличии), дата рождения, данные документа,</w:t>
      </w:r>
      <w:r>
        <w:rPr>
          <w:rFonts w:ascii=" Times New Roman" w:hAnsi=" Times New Roman" w:cs=" Times New Roman"/>
          <w:sz w:val="20"/>
          <w:szCs w:val="20"/>
        </w:rPr>
        <w:t xml:space="preserve"> </w:t>
      </w:r>
      <w:r>
        <w:rPr>
          <w:rFonts w:ascii=" Times New Roman" w:hAnsi=" Times New Roman" w:cs=" Times New Roman"/>
          <w:color w:val="000000"/>
          <w:sz w:val="20"/>
          <w:szCs w:val="20"/>
        </w:rPr>
        <w:t>удостоверяющего личность)</w:t>
      </w:r>
    </w:p>
    <w:p w:rsidR="00000000" w:rsidRDefault="0033532C">
      <w:pPr>
        <w:tabs>
          <w:tab w:val="left" w:leader="underscore" w:pos="9639"/>
        </w:tabs>
        <w:spacing w:after="0" w:line="260" w:lineRule="exact"/>
        <w:jc w:val="both"/>
        <w:rPr>
          <w:rFonts w:ascii=" Times New Roman" w:hAnsi=" Times New Roman" w:cs=" Times New Roman"/>
          <w:sz w:val="26"/>
          <w:szCs w:val="26"/>
        </w:rPr>
      </w:pPr>
    </w:p>
    <w:p w:rsidR="00000000" w:rsidRDefault="0033532C">
      <w:pPr>
        <w:pStyle w:val="aff4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 xml:space="preserve"> 2. _______________________________________________________________________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(фамилия, имя, отчество (при наличии), дата рождения, данные документа,</w:t>
      </w:r>
      <w:r>
        <w:rPr>
          <w:rFonts w:ascii=" Times New Roman" w:hAnsi=" Times New Roman" w:cs=" Times New Roman"/>
          <w:sz w:val="20"/>
          <w:szCs w:val="20"/>
        </w:rPr>
        <w:t xml:space="preserve"> </w:t>
      </w:r>
      <w:r>
        <w:rPr>
          <w:rFonts w:ascii=" Times New Roman" w:hAnsi=" Times New Roman" w:cs=" Times New Roman"/>
          <w:color w:val="000000"/>
          <w:sz w:val="20"/>
          <w:szCs w:val="20"/>
        </w:rPr>
        <w:t>удостоверяющего личность)</w:t>
      </w:r>
    </w:p>
    <w:p w:rsidR="00000000" w:rsidRDefault="0033532C">
      <w:pPr>
        <w:pStyle w:val="aff4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lastRenderedPageBreak/>
        <w:t>_________________________________________________________________________</w:t>
      </w:r>
      <w:r>
        <w:rPr>
          <w:rFonts w:ascii=" Times New Roman" w:hAnsi=" Times New Roman" w:cs=" Times New Roman"/>
          <w:sz w:val="26"/>
          <w:szCs w:val="26"/>
        </w:rPr>
        <w:t>_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(указывается способ выплаты: через кредитные организации или через организации почтовой связи)</w:t>
      </w:r>
    </w:p>
    <w:p w:rsidR="00000000" w:rsidRDefault="0033532C">
      <w:pPr>
        <w:spacing w:after="0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Контактные данные заявителя:</w:t>
      </w:r>
    </w:p>
    <w:p w:rsidR="00000000" w:rsidRDefault="0033532C">
      <w:pPr>
        <w:spacing w:after="0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Телефон: ___________________________________</w:t>
      </w:r>
      <w:r>
        <w:rPr>
          <w:rFonts w:ascii=" Times New Roman" w:hAnsi=" Times New Roman" w:cs=" Times New Roman"/>
          <w:color w:val="000000"/>
          <w:sz w:val="26"/>
          <w:szCs w:val="26"/>
        </w:rPr>
        <w:tab/>
      </w:r>
    </w:p>
    <w:p w:rsidR="00000000" w:rsidRDefault="0033532C">
      <w:pPr>
        <w:spacing w:after="0"/>
        <w:rPr>
          <w:rFonts w:ascii=" Times New Roman" w:hAnsi=" Times New Roman" w:cs=" Times New Roman"/>
          <w:color w:val="000000"/>
          <w:sz w:val="26"/>
          <w:szCs w:val="26"/>
        </w:rPr>
      </w:pP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Банковские реквизиты для выплаты: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Лицевой счет:_________________________</w:t>
      </w:r>
      <w:r>
        <w:rPr>
          <w:rFonts w:ascii=" Times New Roman" w:hAnsi=" Times New Roman" w:cs=" Times New Roman"/>
          <w:color w:val="000000"/>
          <w:sz w:val="26"/>
          <w:szCs w:val="26"/>
        </w:rPr>
        <w:t>_______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Расчетный счет:______________________________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Наименование банка:_________________________</w:t>
      </w:r>
      <w:r>
        <w:rPr>
          <w:rFonts w:ascii=" Times New Roman" w:hAnsi=" Times New Roman" w:cs=" Times New Roman"/>
          <w:color w:val="000000"/>
          <w:sz w:val="26"/>
          <w:szCs w:val="26"/>
        </w:rPr>
        <w:tab/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БИК________________________________________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ИНН________________________________________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КПП________________________________________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Номер банковской карты _</w:t>
      </w:r>
      <w:r>
        <w:rPr>
          <w:rFonts w:ascii=" Times New Roman" w:hAnsi=" Times New Roman" w:cs=" Times New Roman"/>
          <w:color w:val="000000"/>
          <w:sz w:val="26"/>
          <w:szCs w:val="26"/>
        </w:rPr>
        <w:t>_____________________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ab/>
      </w:r>
    </w:p>
    <w:p w:rsidR="00000000" w:rsidRDefault="0033532C">
      <w:pPr>
        <w:spacing w:after="0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«___»_________________г.       _______________                  ________________</w:t>
      </w:r>
    </w:p>
    <w:p w:rsidR="00000000" w:rsidRDefault="0033532C">
      <w:pPr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(дата)</w:t>
      </w:r>
      <w:r>
        <w:rPr>
          <w:rFonts w:ascii=" Times New Roman" w:hAnsi=" Times New Roman" w:cs=" Times New Roman"/>
          <w:color w:val="000000"/>
          <w:sz w:val="20"/>
          <w:szCs w:val="20"/>
        </w:rPr>
        <w:tab/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      (подпись)  </w:t>
      </w:r>
      <w:r>
        <w:rPr>
          <w:rFonts w:ascii=" Times New Roman" w:hAnsi=" Times New Roman" w:cs=" Times New Roman"/>
          <w:color w:val="000000"/>
          <w:sz w:val="20"/>
          <w:szCs w:val="20"/>
        </w:rPr>
        <w:tab/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(фамилия, инициалы)</w:t>
      </w:r>
    </w:p>
    <w:p w:rsidR="00000000" w:rsidRDefault="0033532C">
      <w:pPr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В соответствии с Фе</w:t>
      </w:r>
      <w:r>
        <w:rPr>
          <w:rFonts w:ascii=" Times New Roman" w:hAnsi=" Times New Roman" w:cs=" Times New Roman"/>
          <w:color w:val="000000"/>
          <w:sz w:val="26"/>
          <w:szCs w:val="26"/>
        </w:rPr>
        <w:t>деральным законом от 27 июля 2006 г. № 152-ФЗ «О персональных данных» даю согласие на</w:t>
      </w:r>
      <w:r>
        <w:rPr>
          <w:rFonts w:ascii=" Times New Roman" w:hAnsi=" Times New Roman" w:cs=" Times New Roman"/>
          <w:color w:val="000000"/>
          <w:sz w:val="26"/>
          <w:szCs w:val="26"/>
        </w:rPr>
        <w:tab/>
      </w:r>
      <w:r>
        <w:rPr>
          <w:rFonts w:ascii=" Times New Roman" w:hAnsi=" Times New Roman" w:cs=" Times New Roman"/>
          <w:color w:val="000000"/>
          <w:sz w:val="26"/>
          <w:szCs w:val="26"/>
        </w:rPr>
        <w:t>обработку (сбор, систематизацию, накопление, хранение, уточнение, использование, распространение</w:t>
      </w:r>
      <w:r>
        <w:rPr>
          <w:rFonts w:ascii=" Times New Roman" w:hAnsi=" Times New Roman" w:cs=" Times New Roman"/>
          <w:color w:val="000000"/>
          <w:sz w:val="26"/>
          <w:szCs w:val="26"/>
        </w:rPr>
        <w:tab/>
      </w:r>
      <w:r>
        <w:rPr>
          <w:rFonts w:ascii=" Times New Roman" w:hAnsi=" Times New Roman" w:cs=" Times New Roman"/>
          <w:color w:val="000000"/>
          <w:sz w:val="26"/>
          <w:szCs w:val="26"/>
        </w:rPr>
        <w:t xml:space="preserve"> (в том числе передачу), обезличивание, блокирование, уничтожение) сведен</w:t>
      </w:r>
      <w:r>
        <w:rPr>
          <w:rFonts w:ascii=" Times New Roman" w:hAnsi=" Times New Roman" w:cs=" Times New Roman"/>
          <w:color w:val="000000"/>
          <w:sz w:val="26"/>
          <w:szCs w:val="26"/>
        </w:rPr>
        <w:t>ий, указанных в настоящем заявлении и прилагаемых документах. Мне разъяснено, что данное согласие может быть отозвано мною.</w:t>
      </w:r>
    </w:p>
    <w:p w:rsidR="00000000" w:rsidRDefault="0033532C">
      <w:pPr>
        <w:spacing w:after="0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«___»_________________г.       ________________              ___________________</w:t>
      </w:r>
    </w:p>
    <w:p w:rsidR="00000000" w:rsidRDefault="0033532C">
      <w:pPr>
        <w:jc w:val="both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(дата)</w:t>
      </w:r>
      <w:r>
        <w:rPr>
          <w:rFonts w:ascii=" Times New Roman" w:hAnsi=" Times New Roman" w:cs=" Times New Roman"/>
          <w:color w:val="000000"/>
          <w:sz w:val="20"/>
          <w:szCs w:val="20"/>
        </w:rPr>
        <w:tab/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</w:t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(подпись)</w:t>
      </w:r>
      <w:r>
        <w:rPr>
          <w:rFonts w:ascii=" Times New Roman" w:hAnsi=" Times New Roman" w:cs=" Times New Roman"/>
          <w:color w:val="000000"/>
          <w:sz w:val="20"/>
          <w:szCs w:val="20"/>
        </w:rPr>
        <w:tab/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(фамилия, инициалы)</w:t>
      </w:r>
    </w:p>
    <w:p w:rsidR="00000000" w:rsidRDefault="0033532C">
      <w:pPr>
        <w:spacing w:after="0" w:line="240" w:lineRule="exact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auto"/>
        <w:ind w:left="5120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  <w:br w:type="page"/>
      </w: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lastRenderedPageBreak/>
        <w:t>Приложение 3</w:t>
      </w:r>
    </w:p>
    <w:p w:rsidR="00000000" w:rsidRDefault="0033532C">
      <w:pPr>
        <w:spacing w:after="0" w:line="240" w:lineRule="auto"/>
        <w:ind w:left="5120" w:right="60"/>
        <w:jc w:val="both"/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</w:pP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 xml:space="preserve">к Порядку установления фактов проживания граждан в жилых помещениях, находящихся в зоне чрезвычайной ситуации, нарушения условий их </w:t>
      </w: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жизнедеятельности и утраты ими имущества в результате чрезвычайных ситуаций на территории муниципального образования городской округ город Новоалтайск Алтайского края</w:t>
      </w:r>
    </w:p>
    <w:p w:rsidR="00000000" w:rsidRDefault="0033532C">
      <w:pPr>
        <w:spacing w:after="0" w:line="240" w:lineRule="auto"/>
        <w:ind w:left="5120" w:right="60"/>
        <w:jc w:val="both"/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</w:pPr>
    </w:p>
    <w:p w:rsidR="00000000" w:rsidRDefault="0033532C">
      <w:pPr>
        <w:spacing w:after="308" w:line="220" w:lineRule="exact"/>
        <w:ind w:right="60" w:firstLine="5103"/>
        <w:jc w:val="right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(форма)</w:t>
      </w:r>
    </w:p>
    <w:p w:rsidR="00000000" w:rsidRDefault="0033532C">
      <w:pPr>
        <w:pStyle w:val="aff4"/>
        <w:ind w:left="709" w:firstLine="5103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УТВЕРЖДАЮ</w:t>
      </w:r>
    </w:p>
    <w:p w:rsidR="00000000" w:rsidRDefault="0033532C">
      <w:pPr>
        <w:pStyle w:val="aff4"/>
        <w:ind w:left="709" w:firstLine="5103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Глава города Новоалтайска</w:t>
      </w:r>
    </w:p>
    <w:p w:rsidR="00000000" w:rsidRDefault="0033532C">
      <w:pPr>
        <w:pStyle w:val="aff4"/>
        <w:ind w:left="709" w:firstLine="5103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_______      ___________________</w:t>
      </w:r>
    </w:p>
    <w:p w:rsidR="00000000" w:rsidRDefault="0033532C">
      <w:pPr>
        <w:pStyle w:val="aff4"/>
        <w:ind w:left="709" w:firstLine="5103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 xml:space="preserve"> (подпись) </w:t>
      </w:r>
      <w:r>
        <w:rPr>
          <w:rFonts w:ascii=" Times New Roman" w:hAnsi=" Times New Roman" w:cs=" Times New Roman"/>
          <w:sz w:val="20"/>
          <w:szCs w:val="20"/>
        </w:rPr>
        <w:t xml:space="preserve">              (фамилия, инициалы)</w:t>
      </w:r>
    </w:p>
    <w:p w:rsidR="00000000" w:rsidRDefault="0033532C">
      <w:pPr>
        <w:pStyle w:val="aff4"/>
        <w:ind w:left="709" w:firstLine="5103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«____»_________________20___г.</w:t>
      </w:r>
    </w:p>
    <w:p w:rsidR="00000000" w:rsidRDefault="0033532C">
      <w:pPr>
        <w:pStyle w:val="aff4"/>
        <w:tabs>
          <w:tab w:val="left" w:pos="709"/>
          <w:tab w:val="left" w:pos="7308"/>
        </w:tabs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6"/>
          <w:szCs w:val="26"/>
        </w:rPr>
        <w:tab/>
      </w:r>
      <w:r>
        <w:rPr>
          <w:rFonts w:ascii=" Times New Roman" w:hAnsi=" Times New Roman" w:cs=" Times New Roman"/>
          <w:sz w:val="26"/>
          <w:szCs w:val="26"/>
        </w:rPr>
        <w:tab/>
      </w:r>
      <w:r>
        <w:rPr>
          <w:rFonts w:ascii=" Times New Roman" w:hAnsi=" Times New Roman" w:cs=" Times New Roman"/>
          <w:sz w:val="20"/>
          <w:szCs w:val="20"/>
        </w:rPr>
        <w:t>М.П.</w:t>
      </w:r>
    </w:p>
    <w:p w:rsidR="00000000" w:rsidRDefault="0033532C">
      <w:pPr>
        <w:pStyle w:val="aff4"/>
        <w:rPr>
          <w:rFonts w:ascii=" Times New Roman" w:hAnsi=" Times New Roman" w:cs=" Times New Roman"/>
          <w:sz w:val="26"/>
          <w:szCs w:val="26"/>
        </w:rPr>
      </w:pPr>
    </w:p>
    <w:p w:rsidR="00000000" w:rsidRDefault="0033532C">
      <w:pPr>
        <w:pStyle w:val="aff4"/>
        <w:jc w:val="center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ЗАКЛЮЧЕНИЕ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 xml:space="preserve">об установлении факта проживания в жилом помещении, 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 xml:space="preserve">находящемся в зоне чрезвычайной ситуации, 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и факта нарушения условий жизнедеятельности заявителя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 xml:space="preserve"> в результате чрезвыча</w:t>
      </w: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йной ситуации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_________________________________________________________________________</w:t>
      </w:r>
    </w:p>
    <w:p w:rsidR="00000000" w:rsidRDefault="0033532C">
      <w:pPr>
        <w:spacing w:after="0" w:line="211" w:lineRule="exact"/>
        <w:ind w:right="40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b/>
          <w:bCs/>
          <w:color w:val="000000"/>
          <w:sz w:val="20"/>
          <w:szCs w:val="20"/>
        </w:rPr>
        <w:t xml:space="preserve">(реквизиты нормативного правового акта Алтайского края об отнесении сложившейся ситуации </w:t>
      </w:r>
      <w:r>
        <w:rPr>
          <w:rFonts w:ascii=" Times New Roman" w:hAnsi=" Times New Roman" w:cs=" Times New Roman"/>
          <w:sz w:val="20"/>
          <w:szCs w:val="20"/>
        </w:rPr>
        <w:t xml:space="preserve">к </w:t>
      </w:r>
      <w:r>
        <w:rPr>
          <w:rFonts w:ascii=" Times New Roman" w:hAnsi=" Times New Roman" w:cs=" Times New Roman"/>
          <w:b/>
          <w:bCs/>
          <w:color w:val="000000"/>
          <w:sz w:val="20"/>
          <w:szCs w:val="20"/>
        </w:rPr>
        <w:t>чрезвычайной)</w:t>
      </w:r>
    </w:p>
    <w:p w:rsidR="00000000" w:rsidRDefault="0033532C">
      <w:pPr>
        <w:tabs>
          <w:tab w:val="left" w:leader="underscore" w:pos="3569"/>
          <w:tab w:val="left" w:leader="underscore" w:pos="9649"/>
        </w:tabs>
        <w:spacing w:after="0" w:line="240" w:lineRule="auto"/>
        <w:ind w:firstLine="567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 xml:space="preserve">Комиссия, действующая на основании___________________________, </w:t>
      </w: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в составе:</w:t>
      </w:r>
    </w:p>
    <w:p w:rsidR="00000000" w:rsidRDefault="0033532C">
      <w:pPr>
        <w:tabs>
          <w:tab w:val="left" w:leader="underscore" w:pos="3569"/>
          <w:tab w:val="right" w:leader="underscore" w:pos="9639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Председатель комиссии:</w:t>
      </w:r>
      <w:r>
        <w:rPr>
          <w:rFonts w:ascii=" Times New Roman" w:hAnsi=" Times New Roman" w:cs=" Times New Roman"/>
          <w:sz w:val="26"/>
          <w:szCs w:val="26"/>
        </w:rPr>
        <w:t>_______________________________________________</w:t>
      </w:r>
    </w:p>
    <w:p w:rsidR="00000000" w:rsidRDefault="0033532C">
      <w:pPr>
        <w:pStyle w:val="aff4"/>
        <w:ind w:firstLine="567"/>
        <w:jc w:val="both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Члены комиссии:_____________________________________________________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__________________________________________________________________________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_______________________________</w:t>
      </w:r>
      <w:r>
        <w:rPr>
          <w:rFonts w:ascii=" Times New Roman" w:hAnsi=" Times New Roman" w:cs=" Times New Roman"/>
          <w:color w:val="000000"/>
          <w:sz w:val="26"/>
          <w:szCs w:val="26"/>
        </w:rPr>
        <w:t>___________________________________________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провела «____»___________20____г. обследование условий жизнедеятельности заявителя :</w:t>
      </w:r>
    </w:p>
    <w:p w:rsidR="00000000" w:rsidRDefault="0033532C">
      <w:pPr>
        <w:pStyle w:val="aff4"/>
        <w:ind w:firstLine="567"/>
        <w:jc w:val="both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Адрес места жительства заявителя : 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_____________________________________________________</w:t>
      </w: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____________________</w:t>
      </w:r>
    </w:p>
    <w:p w:rsidR="00000000" w:rsidRDefault="0033532C">
      <w:pPr>
        <w:pStyle w:val="aff4"/>
        <w:ind w:firstLine="567"/>
        <w:jc w:val="both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Ф.И.О. заявителя:______________________________________________________</w:t>
      </w:r>
    </w:p>
    <w:p w:rsidR="00000000" w:rsidRDefault="0033532C">
      <w:pPr>
        <w:pStyle w:val="aff4"/>
        <w:ind w:firstLine="567"/>
        <w:jc w:val="both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Ф.И.О. граждан, проживающих совместно с заявителем в домовладении: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__________________________________________________________________________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_____________________</w:t>
      </w:r>
      <w:r>
        <w:rPr>
          <w:rFonts w:ascii=" Times New Roman" w:hAnsi=" Times New Roman" w:cs=" Times New Roman"/>
          <w:sz w:val="26"/>
          <w:szCs w:val="26"/>
        </w:rPr>
        <w:t>_____________________________________________________</w:t>
      </w:r>
    </w:p>
    <w:p w:rsidR="00000000" w:rsidRDefault="0033532C">
      <w:pPr>
        <w:pStyle w:val="aff4"/>
        <w:ind w:firstLine="567"/>
        <w:jc w:val="both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Факт проживания в жилом помещении ____________________________________</w:t>
      </w:r>
    </w:p>
    <w:p w:rsidR="00000000" w:rsidRDefault="0033532C">
      <w:pPr>
        <w:pStyle w:val="aff4"/>
        <w:ind w:firstLine="567"/>
        <w:jc w:val="both"/>
        <w:rPr>
          <w:rFonts w:ascii=" Times New Roman" w:hAnsi=" Times New Roman" w:cs=" Times New Roman"/>
          <w:b/>
          <w:bCs/>
          <w:color w:val="000000"/>
          <w:sz w:val="20"/>
          <w:szCs w:val="20"/>
        </w:rPr>
      </w:pPr>
      <w:r>
        <w:rPr>
          <w:rFonts w:ascii=" Times New Roman" w:hAnsi=" Times New Roman" w:cs=" 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(Ф.И.О. заявителя)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установле</w:t>
      </w: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н/не установлен на основании_______________________________________</w:t>
      </w:r>
    </w:p>
    <w:p w:rsidR="00000000" w:rsidRDefault="0033532C">
      <w:pPr>
        <w:pStyle w:val="aff4"/>
        <w:ind w:firstLine="567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0"/>
          <w:szCs w:val="20"/>
        </w:rPr>
        <w:t>(нужное подчеркнуть)</w:t>
      </w: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 xml:space="preserve"> __________________________________________________________________________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b/>
          <w:bCs/>
          <w:color w:val="000000"/>
          <w:sz w:val="20"/>
          <w:szCs w:val="20"/>
        </w:rPr>
        <w:t>(указать, если факт проживания установлен)</w:t>
      </w:r>
    </w:p>
    <w:p w:rsidR="00000000" w:rsidRDefault="0033532C">
      <w:pPr>
        <w:pStyle w:val="aff4"/>
        <w:ind w:firstLine="567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lastRenderedPageBreak/>
        <w:t xml:space="preserve">Факт проживания </w:t>
      </w:r>
      <w:r>
        <w:rPr>
          <w:rFonts w:ascii=" Times New Roman" w:hAnsi=" Times New Roman" w:cs=" Times New Roman"/>
          <w:color w:val="000000"/>
          <w:sz w:val="26"/>
          <w:szCs w:val="26"/>
        </w:rPr>
        <w:t xml:space="preserve">в </w:t>
      </w: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 xml:space="preserve">домовладении граждан </w:t>
      </w:r>
      <w:r>
        <w:rPr>
          <w:rFonts w:ascii=" Times New Roman" w:hAnsi=" Times New Roman" w:cs=" Times New Roman"/>
          <w:color w:val="000000"/>
          <w:sz w:val="26"/>
          <w:szCs w:val="26"/>
        </w:rPr>
        <w:t xml:space="preserve">в </w:t>
      </w: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количест</w:t>
      </w: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 xml:space="preserve">ве ___чел., проживающих совместно </w:t>
      </w:r>
      <w:r>
        <w:rPr>
          <w:rFonts w:ascii=" Times New Roman" w:hAnsi=" Times New Roman" w:cs=" Times New Roman"/>
          <w:color w:val="000000"/>
          <w:sz w:val="26"/>
          <w:szCs w:val="26"/>
        </w:rPr>
        <w:t xml:space="preserve">с </w:t>
      </w: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заявителем, указанных</w:t>
      </w:r>
      <w:r>
        <w:rPr>
          <w:rFonts w:ascii=" Times New Roman" w:hAnsi=" Times New Roman" w:cs=" Times New Roman"/>
          <w:color w:val="000000"/>
          <w:sz w:val="26"/>
          <w:szCs w:val="26"/>
        </w:rPr>
        <w:t xml:space="preserve"> в </w:t>
      </w: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настоящем заключении, установлен/не установлен на основании____________________________________________________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b/>
          <w:bCs/>
          <w:color w:val="000000"/>
          <w:sz w:val="20"/>
          <w:szCs w:val="20"/>
        </w:rPr>
      </w:pPr>
      <w:r>
        <w:rPr>
          <w:rFonts w:ascii=" Times New Roman" w:hAnsi=" Times New Roman" w:cs=" Times New Roman"/>
          <w:b/>
          <w:bCs/>
          <w:color w:val="000000"/>
          <w:sz w:val="20"/>
          <w:szCs w:val="20"/>
        </w:rPr>
        <w:t xml:space="preserve">                                                                 (нужное подчеркнуть</w:t>
      </w:r>
      <w:r>
        <w:rPr>
          <w:rFonts w:ascii=" Times New Roman" w:hAnsi=" Times New Roman" w:cs=" Times New Roman"/>
          <w:b/>
          <w:bCs/>
          <w:color w:val="000000"/>
          <w:sz w:val="20"/>
          <w:szCs w:val="20"/>
        </w:rPr>
        <w:t xml:space="preserve">)           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 xml:space="preserve">__________________________________________________________________________              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b/>
          <w:bCs/>
          <w:color w:val="000000"/>
          <w:sz w:val="20"/>
          <w:szCs w:val="20"/>
        </w:rPr>
      </w:pPr>
      <w:r>
        <w:rPr>
          <w:rFonts w:ascii=" Times New Roman" w:hAnsi=" Times New Roman" w:cs=" Times New Roman"/>
          <w:b/>
          <w:bCs/>
          <w:color w:val="000000"/>
          <w:sz w:val="20"/>
          <w:szCs w:val="20"/>
        </w:rPr>
        <w:t>(указать, если факт проживания установлен)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Дата начала нарушения условий жизнедеятельности: 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</w:p>
    <w:p w:rsidR="00000000" w:rsidRDefault="0033532C">
      <w:pPr>
        <w:pStyle w:val="aff4"/>
        <w:jc w:val="center"/>
        <w:rPr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Характер нарушения условий жизн</w:t>
      </w: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едеятельности:</w:t>
      </w:r>
    </w:p>
    <w:p w:rsidR="00000000" w:rsidRDefault="0033532C">
      <w:pPr>
        <w:spacing w:after="281" w:line="1" w:lineRule="exact"/>
        <w:rPr>
          <w:sz w:val="26"/>
          <w:szCs w:val="26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5"/>
        <w:gridCol w:w="3420"/>
        <w:gridCol w:w="3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33532C">
            <w:pPr>
              <w:pStyle w:val="Style34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Критерии нарушения условий жизнедеятельности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33532C">
            <w:pPr>
              <w:pStyle w:val="Style12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Показатели критериев нарушения условий жизнедеятельности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33532C">
            <w:pPr>
              <w:pStyle w:val="Style34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Состояние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Невозможность проживания заявителя в жилом помещении: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здание (жилое помещение):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13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000000" w:rsidRDefault="0033532C">
            <w:pPr>
              <w:rPr>
                <w:rFonts w:ascii=" Times New Roman" w:hAnsi=" Times New Roman" w:cs=" Times New Roman"/>
                <w:sz w:val="20"/>
                <w:szCs w:val="20"/>
              </w:rPr>
            </w:pPr>
          </w:p>
          <w:p w:rsidR="00000000" w:rsidRDefault="0033532C">
            <w:pPr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фундамент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Поврежден (частично разрушен)/</w:t>
            </w: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 xml:space="preserve"> не поврежден (частично не разрушен)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стены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Повреждены (частично разрушены)/ не повреждены (частично не разрушены)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перегородки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Повреждены (частично разрушены)/ не повреждены (частично не разрушены)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перекрытия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Повреждены (частично разрушены)/ не пов</w:t>
            </w: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реждены (частично не разрушены)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полы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Повреждены (частично разрушены)/ не повреждены (частично не разрушены)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крыша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Повреждена (частично разрушена)/ не повреждена (частично не разрушена)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окна и двери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Повреждены (частично разрушены)/ не повреждены (ч</w:t>
            </w: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астично не разрушены)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отделочные работы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Повреждены (частично разрушены)/ не повреждены (частично не разрушены)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печное отопление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Повреждено (частично разрушено)/ не повреждено (частично не разрушено)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электроосвещение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Повреждено (частично разрушено)</w:t>
            </w: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/ не повреждено (частично не разрушено)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Повреждены (частично разрушены)/ не повреждены (частично не разрушены)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lastRenderedPageBreak/>
              <w:t>2) теплоснабжение здания (жилого помещения)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Нарушено/не нарушено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3) водоснабжение здания (жилого помещения)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Нарушено/не нарушено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4) электроснабжение здания (жилого помещения)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Нарушено/не нарушено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5) возможность использования лифта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Возможно/невозможно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000000" w:rsidRDefault="0033532C">
            <w:pPr>
              <w:pStyle w:val="Style29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</w:t>
            </w:r>
            <w:r>
              <w:rPr>
                <w:color w:val="000000"/>
                <w:sz w:val="20"/>
                <w:szCs w:val="20"/>
              </w:rPr>
              <w:t>знедеятельности не были нарушены: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29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Доступно/недоступно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  <w:p w:rsidR="00000000" w:rsidRDefault="0033532C">
            <w:pP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29"/>
              <w:spacing w:line="240" w:lineRule="auto"/>
              <w:jc w:val="left"/>
              <w:rPr>
                <w:rFonts w:ascii=" Times New Roman" w:hAnsi=" Times New Roman" w:cs=" Times New Roman"/>
                <w:color w:val="000000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Возможно/невозможно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39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Нарушение с</w:t>
            </w:r>
            <w:r>
              <w:rPr>
                <w:color w:val="000000"/>
                <w:sz w:val="20"/>
                <w:szCs w:val="20"/>
              </w:rPr>
              <w:t>анитарно-эпидемиологического благополучия заявителя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13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3532C">
            <w:pPr>
              <w:pStyle w:val="Style29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Нарушено/не нарушено</w:t>
            </w:r>
          </w:p>
        </w:tc>
      </w:tr>
    </w:tbl>
    <w:p w:rsidR="00000000" w:rsidRDefault="0033532C">
      <w:pPr>
        <w:pStyle w:val="Style31"/>
        <w:spacing w:line="240" w:lineRule="exact"/>
        <w:jc w:val="both"/>
      </w:pPr>
    </w:p>
    <w:p w:rsidR="00000000" w:rsidRDefault="0033532C">
      <w:pPr>
        <w:pStyle w:val="Style31"/>
        <w:spacing w:before="26" w:line="274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</w:t>
      </w:r>
      <w:r>
        <w:rPr>
          <w:color w:val="000000"/>
          <w:sz w:val="26"/>
          <w:szCs w:val="26"/>
        </w:rPr>
        <w:t>оживания заявителя в жилом помещении.</w:t>
      </w:r>
    </w:p>
    <w:p w:rsidR="00000000" w:rsidRDefault="0033532C">
      <w:pPr>
        <w:pStyle w:val="Style31"/>
        <w:spacing w:line="240" w:lineRule="auto"/>
        <w:ind w:firstLine="709"/>
        <w:jc w:val="right"/>
        <w:rPr>
          <w:sz w:val="26"/>
          <w:szCs w:val="26"/>
        </w:rPr>
      </w:pPr>
    </w:p>
    <w:p w:rsidR="00000000" w:rsidRDefault="0033532C">
      <w:pPr>
        <w:pStyle w:val="Style31"/>
        <w:tabs>
          <w:tab w:val="left" w:leader="underscore" w:pos="9072"/>
        </w:tabs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Факт нарушения условий жизнедеятельности ______________________________</w:t>
      </w:r>
    </w:p>
    <w:p w:rsidR="00000000" w:rsidRDefault="0033532C">
      <w:pPr>
        <w:pStyle w:val="Style14"/>
        <w:spacing w:line="252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(Ф.И.О. заявителя)</w:t>
      </w:r>
    </w:p>
    <w:p w:rsidR="00000000" w:rsidRDefault="0033532C">
      <w:pPr>
        <w:pStyle w:val="Style27"/>
        <w:spacing w:before="7" w:line="252" w:lineRule="exact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резуль</w:t>
      </w:r>
      <w:r>
        <w:rPr>
          <w:color w:val="000000"/>
          <w:sz w:val="26"/>
          <w:szCs w:val="26"/>
        </w:rPr>
        <w:t>тате чрезвычайной ситуации установлен/не установлен.</w:t>
      </w:r>
    </w:p>
    <w:p w:rsidR="00000000" w:rsidRDefault="0033532C">
      <w:pPr>
        <w:pStyle w:val="Style14"/>
        <w:spacing w:line="252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(нужное подчеркнуть)</w:t>
      </w:r>
    </w:p>
    <w:p w:rsidR="00000000" w:rsidRDefault="0033532C">
      <w:pPr>
        <w:pStyle w:val="Style27"/>
        <w:spacing w:line="240" w:lineRule="exact"/>
        <w:rPr>
          <w:sz w:val="26"/>
          <w:szCs w:val="26"/>
        </w:rPr>
      </w:pP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Председатель комиссии:_____________________________________________________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</w:t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         (должность, подпись, фамилия, инициалы)</w:t>
      </w:r>
    </w:p>
    <w:p w:rsidR="00000000" w:rsidRDefault="0033532C">
      <w:pPr>
        <w:pStyle w:val="aff4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Члены комиссии</w:t>
      </w:r>
      <w:r>
        <w:rPr>
          <w:rFonts w:ascii=" Times New Roman" w:hAnsi=" Times New Roman" w:cs=" Times New Roman"/>
          <w:color w:val="000000"/>
          <w:sz w:val="20"/>
          <w:szCs w:val="20"/>
        </w:rPr>
        <w:t>:_____________________________________________________________________________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                  (должность, подпись, фам</w:t>
      </w:r>
      <w:r>
        <w:rPr>
          <w:rFonts w:ascii=" Times New Roman" w:hAnsi=" Times New Roman" w:cs=" Times New Roman"/>
          <w:color w:val="000000"/>
          <w:sz w:val="20"/>
          <w:szCs w:val="20"/>
        </w:rPr>
        <w:t>илия, инициалы)</w:t>
      </w:r>
    </w:p>
    <w:p w:rsidR="00000000" w:rsidRDefault="0033532C">
      <w:pPr>
        <w:pStyle w:val="aff4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________________________________________________________________________________________________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                  (должность, подпись, фамилия, инициалы)</w:t>
      </w:r>
    </w:p>
    <w:p w:rsidR="00000000" w:rsidRDefault="0033532C">
      <w:pPr>
        <w:pStyle w:val="aff4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_________________________________________________</w:t>
      </w:r>
      <w:r>
        <w:rPr>
          <w:rFonts w:ascii=" Times New Roman" w:hAnsi=" Times New Roman" w:cs=" Times New Roman"/>
          <w:sz w:val="20"/>
          <w:szCs w:val="20"/>
        </w:rPr>
        <w:t>_______________________________________________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                  (должность, подпись, фамилия, инициалы)</w:t>
      </w:r>
    </w:p>
    <w:p w:rsidR="00000000" w:rsidRDefault="0033532C">
      <w:pPr>
        <w:pStyle w:val="aff4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________________________________________________________________________________________________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</w:t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 (должность, подпись, фамилия, инициалы)</w:t>
      </w:r>
    </w:p>
    <w:p w:rsidR="00000000" w:rsidRDefault="0033532C">
      <w:pPr>
        <w:pStyle w:val="Style27"/>
        <w:spacing w:line="360" w:lineRule="auto"/>
        <w:ind w:firstLine="720"/>
        <w:rPr>
          <w:rFonts w:ascii=" Times New Roman" w:hAnsi=" Times New Roman" w:cs=" Times New Roman"/>
          <w:sz w:val="26"/>
          <w:szCs w:val="26"/>
        </w:rPr>
      </w:pPr>
    </w:p>
    <w:p w:rsidR="00000000" w:rsidRDefault="0033532C">
      <w:pPr>
        <w:pStyle w:val="Style27"/>
        <w:spacing w:line="36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 xml:space="preserve">С заключением комиссии ознакомлен: 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заявитель_________________________________________________________________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(подпись, фамилия, инициалы)</w:t>
      </w:r>
    </w:p>
    <w:p w:rsidR="00000000" w:rsidRDefault="0033532C">
      <w:pPr>
        <w:ind w:left="4536"/>
        <w:jc w:val="center"/>
        <w:rPr>
          <w:sz w:val="26"/>
          <w:szCs w:val="26"/>
        </w:rPr>
      </w:pPr>
    </w:p>
    <w:p w:rsidR="00000000" w:rsidRDefault="0033532C">
      <w:pPr>
        <w:ind w:left="5103"/>
        <w:jc w:val="center"/>
      </w:pPr>
    </w:p>
    <w:p w:rsidR="00000000" w:rsidRDefault="0033532C">
      <w:pPr>
        <w:ind w:left="5103"/>
        <w:jc w:val="center"/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auto"/>
        <w:ind w:left="5120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Приложение 4</w:t>
      </w:r>
    </w:p>
    <w:p w:rsidR="00000000" w:rsidRDefault="0033532C">
      <w:pPr>
        <w:spacing w:after="0" w:line="240" w:lineRule="auto"/>
        <w:ind w:left="5120" w:right="60"/>
        <w:jc w:val="both"/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</w:pP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на территории муницип</w:t>
      </w: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ального образования городской округ город Новоалтайск Алтайского края</w:t>
      </w:r>
    </w:p>
    <w:p w:rsidR="00000000" w:rsidRDefault="0033532C">
      <w:pPr>
        <w:spacing w:after="0" w:line="240" w:lineRule="auto"/>
        <w:ind w:left="5120" w:right="60"/>
        <w:jc w:val="both"/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</w:pPr>
    </w:p>
    <w:p w:rsidR="00000000" w:rsidRDefault="0033532C">
      <w:pPr>
        <w:spacing w:after="308" w:line="220" w:lineRule="exact"/>
        <w:ind w:right="60"/>
        <w:jc w:val="right"/>
        <w:rPr>
          <w:rFonts w:ascii=" Courier New" w:hAnsi=" Courier New" w:cs=" Courier New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(форма)</w:t>
      </w:r>
    </w:p>
    <w:p w:rsidR="00000000" w:rsidRDefault="0033532C">
      <w:pPr>
        <w:spacing w:after="308" w:line="220" w:lineRule="exact"/>
        <w:ind w:right="60"/>
        <w:jc w:val="right"/>
        <w:rPr>
          <w:rFonts w:ascii=" Courier New" w:hAnsi=" Courier New" w:cs=" Courier New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Руководителю уполномоченного органа</w:t>
      </w:r>
    </w:p>
    <w:p w:rsidR="00000000" w:rsidRDefault="0033532C">
      <w:pPr>
        <w:jc w:val="center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ЗАЯВЛЕНИЕ</w:t>
      </w:r>
    </w:p>
    <w:p w:rsidR="00000000" w:rsidRDefault="0033532C">
      <w:pPr>
        <w:pStyle w:val="aff4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Прошу назначить мне,______________________________________________________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________________________________________________________</w:t>
      </w:r>
      <w:r>
        <w:rPr>
          <w:rFonts w:ascii=" Times New Roman" w:hAnsi=" Times New Roman" w:cs=" Times New Roman"/>
          <w:sz w:val="26"/>
          <w:szCs w:val="26"/>
        </w:rPr>
        <w:t>_________________,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(фамилия, имя, отчество (при наличии), дата рождения, данные документа, удостоверяющего личность, адрес местa жительства)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выплату финансовой помощи в связи с утратой имущества первой необходимости: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_______________________________________</w:t>
      </w:r>
      <w:r>
        <w:rPr>
          <w:rFonts w:ascii=" Times New Roman" w:hAnsi=" Times New Roman" w:cs=" Times New Roman"/>
          <w:color w:val="000000"/>
          <w:sz w:val="26"/>
          <w:szCs w:val="26"/>
        </w:rPr>
        <w:t>___________________________________</w:t>
      </w:r>
    </w:p>
    <w:p w:rsidR="00000000" w:rsidRDefault="0033532C">
      <w:pPr>
        <w:tabs>
          <w:tab w:val="left" w:leader="underscore" w:pos="9616"/>
        </w:tabs>
        <w:spacing w:after="0" w:line="220" w:lineRule="exact"/>
        <w:ind w:right="60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                                             (причина утраты)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6"/>
          <w:szCs w:val="26"/>
        </w:rPr>
        <w:t xml:space="preserve">_________________________________________________________________________, </w:t>
      </w:r>
      <w:r>
        <w:rPr>
          <w:rFonts w:ascii=" Times New Roman" w:hAnsi=" Times New Roman" w:cs=" Times New Roman"/>
          <w:sz w:val="20"/>
          <w:szCs w:val="20"/>
        </w:rPr>
        <w:t>(дата утраты)</w:t>
      </w:r>
    </w:p>
    <w:p w:rsidR="00000000" w:rsidRDefault="0033532C">
      <w:pPr>
        <w:pStyle w:val="aff4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_________________________________</w:t>
      </w:r>
      <w:r>
        <w:rPr>
          <w:rFonts w:ascii=" Times New Roman" w:hAnsi=" Times New Roman" w:cs=" Times New Roman"/>
          <w:sz w:val="26"/>
          <w:szCs w:val="26"/>
        </w:rPr>
        <w:t>________________________________________.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>(указывается способ выплаты: через кредитные организации или через организации почтовой связи)</w:t>
      </w:r>
    </w:p>
    <w:p w:rsidR="00000000" w:rsidRDefault="0033532C">
      <w:pPr>
        <w:spacing w:after="0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Контактные данные заявителя:</w:t>
      </w:r>
    </w:p>
    <w:p w:rsidR="00000000" w:rsidRDefault="0033532C">
      <w:pPr>
        <w:spacing w:after="0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Телефон: ___________________________________</w:t>
      </w:r>
      <w:r>
        <w:rPr>
          <w:rFonts w:ascii=" Times New Roman" w:hAnsi=" Times New Roman" w:cs=" Times New Roman"/>
          <w:color w:val="000000"/>
          <w:sz w:val="26"/>
          <w:szCs w:val="26"/>
        </w:rPr>
        <w:tab/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Банковские реквизиты для выплаты: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Лицевой сч</w:t>
      </w:r>
      <w:r>
        <w:rPr>
          <w:rFonts w:ascii=" Times New Roman" w:hAnsi=" Times New Roman" w:cs=" Times New Roman"/>
          <w:color w:val="000000"/>
          <w:sz w:val="26"/>
          <w:szCs w:val="26"/>
        </w:rPr>
        <w:t>ет:________________________________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Расчетный счет:______________________________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Наименование банка:_________________________</w:t>
      </w:r>
      <w:r>
        <w:rPr>
          <w:rFonts w:ascii=" Times New Roman" w:hAnsi=" Times New Roman" w:cs=" Times New Roman"/>
          <w:color w:val="000000"/>
          <w:sz w:val="26"/>
          <w:szCs w:val="26"/>
        </w:rPr>
        <w:tab/>
      </w:r>
      <w:r>
        <w:rPr>
          <w:rFonts w:ascii=" Times New Roman" w:hAnsi=" Times New Roman" w:cs=" Times New Roman"/>
          <w:color w:val="000000"/>
          <w:sz w:val="26"/>
          <w:szCs w:val="26"/>
        </w:rPr>
        <w:t>_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БИК________________________________________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ИНН________________________________________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КПП____________________________________</w:t>
      </w:r>
      <w:r>
        <w:rPr>
          <w:rFonts w:ascii=" Times New Roman" w:hAnsi=" Times New Roman" w:cs=" Times New Roman"/>
          <w:color w:val="000000"/>
          <w:sz w:val="26"/>
          <w:szCs w:val="26"/>
        </w:rPr>
        <w:t>____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Номер банковской карты _______________________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ab/>
      </w:r>
    </w:p>
    <w:p w:rsidR="00000000" w:rsidRDefault="0033532C">
      <w:pPr>
        <w:spacing w:after="0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«___»_________________г.        _______________           ________________</w:t>
      </w:r>
    </w:p>
    <w:p w:rsidR="00000000" w:rsidRDefault="0033532C">
      <w:pPr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(дата)</w:t>
      </w:r>
      <w:r>
        <w:rPr>
          <w:rFonts w:ascii=" Times New Roman" w:hAnsi=" Times New Roman" w:cs=" Times New Roman"/>
          <w:color w:val="000000"/>
          <w:sz w:val="20"/>
          <w:szCs w:val="20"/>
        </w:rPr>
        <w:tab/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      (подпись)  </w:t>
      </w:r>
      <w:r>
        <w:rPr>
          <w:rFonts w:ascii=" Times New Roman" w:hAnsi=" Times New Roman" w:cs=" Times New Roman"/>
          <w:color w:val="000000"/>
          <w:sz w:val="20"/>
          <w:szCs w:val="20"/>
        </w:rPr>
        <w:tab/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(фамилия, инициалы)</w:t>
      </w:r>
    </w:p>
    <w:p w:rsidR="00000000" w:rsidRDefault="0033532C">
      <w:pPr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В с</w:t>
      </w:r>
      <w:r>
        <w:rPr>
          <w:rFonts w:ascii=" Times New Roman" w:hAnsi=" Times New Roman" w:cs=" Times New Roman"/>
          <w:color w:val="000000"/>
          <w:sz w:val="26"/>
          <w:szCs w:val="26"/>
        </w:rPr>
        <w:t>оответствии с Федеральным законом от 27 июля 2006 г. № 152-ФЗ «О персональных данных» даю согласие на</w:t>
      </w:r>
      <w:r>
        <w:rPr>
          <w:rFonts w:ascii=" Times New Roman" w:hAnsi=" Times New Roman" w:cs=" Times New Roman"/>
          <w:color w:val="000000"/>
          <w:sz w:val="26"/>
          <w:szCs w:val="26"/>
        </w:rPr>
        <w:tab/>
      </w:r>
      <w:r>
        <w:rPr>
          <w:rFonts w:ascii=" Times New Roman" w:hAnsi=" Times New Roman" w:cs=" Times New Roman"/>
          <w:color w:val="000000"/>
          <w:sz w:val="26"/>
          <w:szCs w:val="26"/>
        </w:rPr>
        <w:t xml:space="preserve">обработку (сбор, систематизацию, </w:t>
      </w:r>
      <w:r>
        <w:rPr>
          <w:rFonts w:ascii=" Times New Roman" w:hAnsi=" Times New Roman" w:cs=" Times New Roman"/>
          <w:color w:val="000000"/>
          <w:sz w:val="26"/>
          <w:szCs w:val="26"/>
        </w:rPr>
        <w:lastRenderedPageBreak/>
        <w:t>накопление, хранение, уточнение, использование, распространение</w:t>
      </w:r>
      <w:r>
        <w:rPr>
          <w:rFonts w:ascii=" Times New Roman" w:hAnsi=" Times New Roman" w:cs=" Times New Roman"/>
          <w:color w:val="000000"/>
          <w:sz w:val="26"/>
          <w:szCs w:val="26"/>
        </w:rPr>
        <w:tab/>
      </w:r>
      <w:r>
        <w:rPr>
          <w:rFonts w:ascii=" Times New Roman" w:hAnsi=" Times New Roman" w:cs=" Times New Roman"/>
          <w:color w:val="000000"/>
          <w:sz w:val="26"/>
          <w:szCs w:val="26"/>
        </w:rPr>
        <w:t xml:space="preserve"> (в том числе передачу), обезличивание, блокирование, уни</w:t>
      </w:r>
      <w:r>
        <w:rPr>
          <w:rFonts w:ascii=" Times New Roman" w:hAnsi=" Times New Roman" w:cs=" Times New Roman"/>
          <w:color w:val="000000"/>
          <w:sz w:val="26"/>
          <w:szCs w:val="26"/>
        </w:rPr>
        <w:t>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000000" w:rsidRDefault="0033532C">
      <w:pPr>
        <w:spacing w:after="0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«___»_________________г.        ________________          ___________________</w:t>
      </w:r>
    </w:p>
    <w:p w:rsidR="00000000" w:rsidRDefault="0033532C">
      <w:pPr>
        <w:jc w:val="both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(дата)</w:t>
      </w:r>
      <w:r>
        <w:rPr>
          <w:rFonts w:ascii=" Times New Roman" w:hAnsi=" Times New Roman" w:cs=" Times New Roman"/>
          <w:color w:val="000000"/>
          <w:sz w:val="20"/>
          <w:szCs w:val="20"/>
        </w:rPr>
        <w:tab/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</w:t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(подпись)</w:t>
      </w:r>
      <w:r>
        <w:rPr>
          <w:rFonts w:ascii=" Times New Roman" w:hAnsi=" Times New Roman" w:cs=" Times New Roman"/>
          <w:color w:val="000000"/>
          <w:sz w:val="20"/>
          <w:szCs w:val="20"/>
        </w:rPr>
        <w:tab/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(фамилия, инициалы)</w:t>
      </w:r>
    </w:p>
    <w:p w:rsidR="00000000" w:rsidRDefault="0033532C">
      <w:pPr>
        <w:spacing w:after="0" w:line="240" w:lineRule="auto"/>
        <w:ind w:left="5120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Приложение 5</w:t>
      </w:r>
    </w:p>
    <w:p w:rsidR="00000000" w:rsidRDefault="0033532C">
      <w:pPr>
        <w:spacing w:after="0" w:line="240" w:lineRule="auto"/>
        <w:ind w:left="5120" w:right="60"/>
        <w:jc w:val="both"/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</w:pP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 xml:space="preserve"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</w:t>
      </w: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имущества в результате чрезвычайных ситуаций на территории муниципального образования городской округ город Новоалтайск Алтайского края</w:t>
      </w:r>
    </w:p>
    <w:p w:rsidR="00000000" w:rsidRDefault="0033532C">
      <w:pPr>
        <w:spacing w:after="0" w:line="240" w:lineRule="auto"/>
        <w:ind w:left="5120" w:right="60"/>
        <w:jc w:val="both"/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</w:pPr>
    </w:p>
    <w:p w:rsidR="00000000" w:rsidRDefault="0033532C">
      <w:pPr>
        <w:spacing w:after="308" w:line="240" w:lineRule="auto"/>
        <w:ind w:right="60"/>
        <w:jc w:val="right"/>
        <w:rPr>
          <w:rFonts w:ascii=" Courier New" w:hAnsi=" Courier New" w:cs=" Courier New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(форма)</w:t>
      </w:r>
    </w:p>
    <w:p w:rsidR="00000000" w:rsidRDefault="0033532C">
      <w:pPr>
        <w:spacing w:after="308" w:line="240" w:lineRule="auto"/>
        <w:ind w:right="60"/>
        <w:jc w:val="right"/>
        <w:rPr>
          <w:rFonts w:ascii=" Courier New" w:hAnsi=" Courier New" w:cs=" Courier New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Руководителю уполномоченного органа</w:t>
      </w:r>
    </w:p>
    <w:p w:rsidR="00000000" w:rsidRDefault="0033532C">
      <w:pPr>
        <w:spacing w:after="183" w:line="220" w:lineRule="exact"/>
        <w:jc w:val="center"/>
        <w:rPr>
          <w:rFonts w:ascii=" Courier New" w:hAnsi=" Courier New" w:cs=" Courier New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ЗАЯВЛЕНИЕ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Прошу назначить мне, представителю и (или) законному представител</w:t>
      </w:r>
      <w:r>
        <w:rPr>
          <w:rFonts w:ascii=" Times New Roman" w:hAnsi=" Times New Roman" w:cs=" Times New Roman"/>
          <w:sz w:val="26"/>
          <w:szCs w:val="26"/>
        </w:rPr>
        <w:t>ю несовершеннолетнего или недееспособного лица,______________________________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_________________________________________________________________________,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>(фамилия, имя, отчество (при наличии), дата рождения, данные документа, удостоверяющего личность, адрес</w:t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местa жительства,</w:t>
      </w:r>
      <w:r>
        <w:rPr>
          <w:rFonts w:ascii=" Times New Roman" w:hAnsi=" Times New Roman" w:cs=" Times New Roman"/>
          <w:sz w:val="20"/>
          <w:szCs w:val="20"/>
        </w:rPr>
        <w:t xml:space="preserve"> </w:t>
      </w:r>
      <w:r>
        <w:rPr>
          <w:rFonts w:ascii=" Times New Roman" w:hAnsi=" Times New Roman" w:cs=" Times New Roman"/>
          <w:color w:val="000000"/>
          <w:sz w:val="20"/>
          <w:szCs w:val="20"/>
        </w:rPr>
        <w:t>данные документа, подтверждающего полномочия представителя)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выплату финансовой помощи в связи с утратой имущества первой необходимости:____________________________________________________________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>(причина утраты)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  <w:u w:val="single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________________________</w:t>
      </w:r>
      <w:r>
        <w:rPr>
          <w:rFonts w:ascii=" Times New Roman" w:hAnsi=" Times New Roman" w:cs=" Times New Roman"/>
          <w:color w:val="000000"/>
          <w:sz w:val="26"/>
          <w:szCs w:val="26"/>
        </w:rPr>
        <w:t>_________________________________________________,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>(дата утраты)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на моих несовершеннолетних детей: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1. ________________________________________________________________________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>(фамилия, имя, отчество (при наличии), дата рождения, свидетельство о рождении (с</w:t>
      </w:r>
      <w:r>
        <w:rPr>
          <w:rFonts w:ascii=" Times New Roman" w:hAnsi=" Times New Roman" w:cs=" Times New Roman"/>
          <w:color w:val="000000"/>
          <w:sz w:val="20"/>
          <w:szCs w:val="20"/>
        </w:rPr>
        <w:t>ерия, номер, дата), дата и номер записи акта о рождении или реквизиты документа о рождении, выданного компетентным opганом иностранного государства)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2._____________________________________________________________________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>(фамилия, имя, отчество (при наличи</w:t>
      </w:r>
      <w:r>
        <w:rPr>
          <w:rFonts w:ascii=" Times New Roman" w:hAnsi=" Times New Roman" w:cs=" Times New Roman"/>
          <w:color w:val="000000"/>
          <w:sz w:val="20"/>
          <w:szCs w:val="20"/>
        </w:rPr>
        <w:t>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opганом иностранного государства)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иных лиц, представителем и (или) законным представителем кото</w:t>
      </w:r>
      <w:r>
        <w:rPr>
          <w:rFonts w:ascii=" Times New Roman" w:hAnsi=" Times New Roman" w:cs=" Times New Roman"/>
          <w:color w:val="000000"/>
          <w:sz w:val="26"/>
          <w:szCs w:val="26"/>
        </w:rPr>
        <w:t>рых я являюсь: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1.________________________________________________________________________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>(фамилия, имя, отчество (при наличии), дата рождения, данные документа, удостоверяющего личность)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2.__________________________________________________________________</w:t>
      </w:r>
      <w:r>
        <w:rPr>
          <w:rFonts w:ascii=" Times New Roman" w:hAnsi=" Times New Roman" w:cs=" Times New Roman"/>
          <w:sz w:val="26"/>
          <w:szCs w:val="26"/>
        </w:rPr>
        <w:t>______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>(фамилия, имя, отчество (при наличии), дата рождения, данные документа, удостоверяющего личность)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_________________________________________________________________________.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>(указывается способ выплаты: через кредитные организации или через организац</w:t>
      </w:r>
      <w:r>
        <w:rPr>
          <w:rFonts w:ascii=" Times New Roman" w:hAnsi=" Times New Roman" w:cs=" Times New Roman"/>
          <w:color w:val="000000"/>
          <w:sz w:val="20"/>
          <w:szCs w:val="20"/>
        </w:rPr>
        <w:t>ии почтовой связи)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Контактные данные заявителя: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lastRenderedPageBreak/>
        <w:t>Телефон: 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Банковские реквизиты для выплаты: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Лицевой счет:________________________________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Расчетный счет:______________________________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Наименование банка:________________</w:t>
      </w:r>
      <w:r>
        <w:rPr>
          <w:rFonts w:ascii=" Times New Roman" w:hAnsi=" Times New Roman" w:cs=" Times New Roman"/>
          <w:color w:val="000000"/>
          <w:sz w:val="26"/>
          <w:szCs w:val="26"/>
        </w:rPr>
        <w:t>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БИК________________________________________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ИНН________________________________________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КПП________________________________________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Номер банковской карты 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ab/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 xml:space="preserve">«___»_________________г.       _______________                   </w:t>
      </w:r>
      <w:r>
        <w:rPr>
          <w:rFonts w:ascii=" Times New Roman" w:hAnsi=" Times New Roman" w:cs=" Times New Roman"/>
          <w:color w:val="000000"/>
          <w:sz w:val="26"/>
          <w:szCs w:val="26"/>
        </w:rPr>
        <w:t>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(дата)</w:t>
      </w:r>
      <w:r>
        <w:rPr>
          <w:rFonts w:ascii=" Times New Roman" w:hAnsi=" Times New Roman" w:cs=" Times New Roman"/>
          <w:color w:val="000000"/>
          <w:sz w:val="20"/>
          <w:szCs w:val="20"/>
        </w:rPr>
        <w:tab/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      (подпись)  </w:t>
      </w:r>
      <w:r>
        <w:rPr>
          <w:rFonts w:ascii=" Times New Roman" w:hAnsi=" Times New Roman" w:cs=" Times New Roman"/>
          <w:color w:val="000000"/>
          <w:sz w:val="20"/>
          <w:szCs w:val="20"/>
        </w:rPr>
        <w:tab/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(фамилия, инициалы)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В соответствии с Федеральным законом от 27 июля 2006 г. № 152-ФЗ «О персональных данных» даю согласие на</w:t>
      </w:r>
      <w:r>
        <w:rPr>
          <w:rFonts w:ascii=" Times New Roman" w:hAnsi=" Times New Roman" w:cs=" Times New Roman"/>
          <w:color w:val="000000"/>
          <w:sz w:val="26"/>
          <w:szCs w:val="26"/>
        </w:rPr>
        <w:tab/>
      </w:r>
      <w:r>
        <w:rPr>
          <w:rFonts w:ascii=" Times New Roman" w:hAnsi=" Times New Roman" w:cs=" Times New Roman"/>
          <w:color w:val="000000"/>
          <w:sz w:val="26"/>
          <w:szCs w:val="26"/>
        </w:rPr>
        <w:t>обработку (сбор, систематизацию, накопление, хранение, уточнение, использование, распространение</w:t>
      </w:r>
      <w:r>
        <w:rPr>
          <w:rFonts w:ascii=" Times New Roman" w:hAnsi=" Times New Roman" w:cs=" Times New Roman"/>
          <w:color w:val="000000"/>
          <w:sz w:val="26"/>
          <w:szCs w:val="26"/>
        </w:rPr>
        <w:tab/>
      </w:r>
      <w:r>
        <w:rPr>
          <w:rFonts w:ascii=" Times New Roman" w:hAnsi=" Times New Roman" w:cs=" Times New Roman"/>
          <w:color w:val="000000"/>
          <w:sz w:val="26"/>
          <w:szCs w:val="26"/>
        </w:rPr>
        <w:t xml:space="preserve">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</w:t>
      </w:r>
      <w:r>
        <w:rPr>
          <w:rFonts w:ascii=" Times New Roman" w:hAnsi=" Times New Roman" w:cs=" Times New Roman"/>
          <w:color w:val="000000"/>
          <w:sz w:val="26"/>
          <w:szCs w:val="26"/>
        </w:rPr>
        <w:t>ное согласие может быть отозвано мною.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«___»_________________г.       ________________                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(дата)</w:t>
      </w:r>
      <w:r>
        <w:rPr>
          <w:rFonts w:ascii=" Times New Roman" w:hAnsi=" Times New Roman" w:cs=" Times New Roman"/>
          <w:color w:val="000000"/>
          <w:sz w:val="20"/>
          <w:szCs w:val="20"/>
        </w:rPr>
        <w:tab/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     (подпись)</w:t>
      </w:r>
      <w:r>
        <w:rPr>
          <w:rFonts w:ascii=" Times New Roman" w:hAnsi=" Times New Roman" w:cs=" Times New Roman"/>
          <w:color w:val="000000"/>
          <w:sz w:val="20"/>
          <w:szCs w:val="20"/>
        </w:rPr>
        <w:tab/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(фамилия, инициалы)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auto"/>
        <w:ind w:left="5120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Приложение 6</w:t>
      </w:r>
    </w:p>
    <w:p w:rsidR="00000000" w:rsidRDefault="0033532C">
      <w:pPr>
        <w:spacing w:after="0" w:line="240" w:lineRule="auto"/>
        <w:ind w:left="5120" w:right="60"/>
        <w:jc w:val="both"/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</w:pP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</w:t>
      </w: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уаций на территории муниципального образования городской округ город Новоалтайск Алтайского края</w:t>
      </w:r>
    </w:p>
    <w:p w:rsidR="00000000" w:rsidRDefault="0033532C">
      <w:pPr>
        <w:spacing w:after="0" w:line="240" w:lineRule="auto"/>
        <w:ind w:left="5120" w:right="60"/>
        <w:jc w:val="both"/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</w:pPr>
    </w:p>
    <w:p w:rsidR="00000000" w:rsidRDefault="0033532C">
      <w:pPr>
        <w:spacing w:after="308" w:line="240" w:lineRule="auto"/>
        <w:ind w:right="60"/>
        <w:jc w:val="right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(форма)</w:t>
      </w:r>
    </w:p>
    <w:p w:rsidR="00000000" w:rsidRDefault="0033532C">
      <w:pPr>
        <w:pStyle w:val="aff4"/>
        <w:ind w:firstLine="5103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УТВЕРЖДАЮ</w:t>
      </w:r>
    </w:p>
    <w:p w:rsidR="00000000" w:rsidRDefault="0033532C">
      <w:pPr>
        <w:pStyle w:val="aff4"/>
        <w:ind w:firstLine="5103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Глава города Новоалтайска</w:t>
      </w:r>
    </w:p>
    <w:p w:rsidR="00000000" w:rsidRDefault="0033532C">
      <w:pPr>
        <w:pStyle w:val="aff4"/>
        <w:ind w:firstLine="5103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______________________________</w:t>
      </w:r>
    </w:p>
    <w:p w:rsidR="00000000" w:rsidRDefault="0033532C">
      <w:pPr>
        <w:pStyle w:val="aff4"/>
        <w:ind w:firstLine="5103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 xml:space="preserve">          (подпись, фамилия, инициалы)</w:t>
      </w:r>
    </w:p>
    <w:p w:rsidR="00000000" w:rsidRDefault="0033532C">
      <w:pPr>
        <w:pStyle w:val="aff4"/>
        <w:ind w:firstLine="5103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«____»_________________20____г.</w:t>
      </w:r>
    </w:p>
    <w:p w:rsidR="00000000" w:rsidRDefault="0033532C">
      <w:pPr>
        <w:pStyle w:val="aff4"/>
        <w:tabs>
          <w:tab w:val="left" w:pos="709"/>
          <w:tab w:val="left" w:pos="6372"/>
        </w:tabs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6"/>
          <w:szCs w:val="26"/>
        </w:rPr>
        <w:tab/>
      </w:r>
      <w:r>
        <w:rPr>
          <w:rFonts w:ascii=" Times New Roman" w:hAnsi=" Times New Roman" w:cs=" Times New Roman"/>
          <w:sz w:val="26"/>
          <w:szCs w:val="26"/>
        </w:rPr>
        <w:tab/>
      </w:r>
      <w:r>
        <w:rPr>
          <w:rFonts w:ascii=" Times New Roman" w:hAnsi=" Times New Roman" w:cs=" Times New Roman"/>
          <w:sz w:val="20"/>
          <w:szCs w:val="20"/>
        </w:rPr>
        <w:t>М.П.</w:t>
      </w:r>
    </w:p>
    <w:p w:rsidR="00000000" w:rsidRDefault="0033532C">
      <w:pPr>
        <w:pStyle w:val="aff4"/>
        <w:rPr>
          <w:rFonts w:ascii=" Times New Roman" w:hAnsi=" Times New Roman" w:cs=" Times New Roman"/>
          <w:sz w:val="26"/>
          <w:szCs w:val="26"/>
        </w:rPr>
      </w:pPr>
    </w:p>
    <w:p w:rsidR="00000000" w:rsidRDefault="0033532C">
      <w:pPr>
        <w:pStyle w:val="aff4"/>
        <w:jc w:val="center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ЗАКЛ</w:t>
      </w: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ЮЧЕНИЕ</w:t>
      </w:r>
    </w:p>
    <w:p w:rsidR="00000000" w:rsidRDefault="0033532C">
      <w:pPr>
        <w:spacing w:after="0" w:line="240" w:lineRule="auto"/>
        <w:jc w:val="center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color w:val="26282F"/>
          <w:sz w:val="26"/>
          <w:szCs w:val="26"/>
        </w:rPr>
        <w:t>об установлении факта проживания в жилом помещении,</w:t>
      </w:r>
    </w:p>
    <w:p w:rsidR="00000000" w:rsidRDefault="0033532C">
      <w:pPr>
        <w:spacing w:after="0" w:line="240" w:lineRule="auto"/>
        <w:jc w:val="center"/>
        <w:rPr>
          <w:rFonts w:ascii=" Times New Roman" w:hAnsi=" Times New Roman" w:cs=" Times New Roman"/>
          <w:color w:val="26282F"/>
          <w:sz w:val="26"/>
          <w:szCs w:val="26"/>
        </w:rPr>
      </w:pPr>
      <w:r>
        <w:rPr>
          <w:rFonts w:ascii=" Times New Roman" w:hAnsi=" Times New Roman" w:cs=" Times New Roman"/>
          <w:color w:val="26282F"/>
          <w:sz w:val="26"/>
          <w:szCs w:val="26"/>
        </w:rPr>
        <w:t xml:space="preserve">находящемся в зоне чрезвычайной ситуации </w:t>
      </w:r>
    </w:p>
    <w:p w:rsidR="00000000" w:rsidRDefault="0033532C">
      <w:pPr>
        <w:spacing w:after="0" w:line="240" w:lineRule="auto"/>
        <w:jc w:val="center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color w:val="26282F"/>
          <w:sz w:val="26"/>
          <w:szCs w:val="26"/>
        </w:rPr>
        <w:t>и факта утраты заявителем имущества первой необходимости</w:t>
      </w:r>
      <w:r>
        <w:rPr>
          <w:rFonts w:ascii=" Times New Roman" w:hAnsi=" Times New Roman" w:cs=" Times New Roman"/>
          <w:sz w:val="24"/>
          <w:szCs w:val="24"/>
        </w:rPr>
        <w:t xml:space="preserve"> </w:t>
      </w:r>
    </w:p>
    <w:p w:rsidR="00000000" w:rsidRDefault="0033532C">
      <w:pPr>
        <w:spacing w:after="0" w:line="240" w:lineRule="auto"/>
        <w:jc w:val="center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color w:val="26282F"/>
          <w:sz w:val="26"/>
          <w:szCs w:val="26"/>
        </w:rPr>
        <w:t>в результате чрезвычайной ситуации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______________________________________________________________</w:t>
      </w: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___________</w:t>
      </w:r>
    </w:p>
    <w:p w:rsidR="00000000" w:rsidRDefault="0033532C">
      <w:pPr>
        <w:spacing w:line="211" w:lineRule="exact"/>
        <w:ind w:right="40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b/>
          <w:bCs/>
          <w:color w:val="000000"/>
          <w:sz w:val="20"/>
          <w:szCs w:val="20"/>
        </w:rPr>
        <w:t xml:space="preserve">(реквизиты нормативного правового акта Алтайского края об отнесении сложившейся ситуации </w:t>
      </w:r>
      <w:r>
        <w:rPr>
          <w:rFonts w:ascii=" Times New Roman" w:hAnsi=" Times New Roman" w:cs=" Times New Roman"/>
          <w:sz w:val="20"/>
          <w:szCs w:val="20"/>
        </w:rPr>
        <w:t xml:space="preserve">к </w:t>
      </w:r>
      <w:r>
        <w:rPr>
          <w:rFonts w:ascii=" Times New Roman" w:hAnsi=" Times New Roman" w:cs=" Times New Roman"/>
          <w:b/>
          <w:bCs/>
          <w:color w:val="000000"/>
          <w:sz w:val="20"/>
          <w:szCs w:val="20"/>
        </w:rPr>
        <w:t>чрезвычайной)</w:t>
      </w:r>
    </w:p>
    <w:p w:rsidR="00000000" w:rsidRDefault="0033532C">
      <w:pPr>
        <w:pStyle w:val="aff4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Комиссия, действующая на основании_______________________________, в составе:</w:t>
      </w:r>
    </w:p>
    <w:p w:rsidR="00000000" w:rsidRDefault="0033532C">
      <w:pPr>
        <w:pStyle w:val="aff4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Председатель комиссии:</w:t>
      </w:r>
      <w:r>
        <w:rPr>
          <w:rFonts w:ascii=" Times New Roman" w:hAnsi=" Times New Roman" w:cs=" Times New Roman"/>
          <w:sz w:val="26"/>
          <w:szCs w:val="26"/>
        </w:rPr>
        <w:t>_______________________________________</w:t>
      </w:r>
      <w:r>
        <w:rPr>
          <w:rFonts w:ascii=" Times New Roman" w:hAnsi=" Times New Roman" w:cs=" Times New Roman"/>
          <w:sz w:val="26"/>
          <w:szCs w:val="26"/>
        </w:rPr>
        <w:t>______________</w:t>
      </w:r>
    </w:p>
    <w:p w:rsidR="00000000" w:rsidRDefault="0033532C">
      <w:pPr>
        <w:pStyle w:val="aff4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Члены комиссии:___________________________________________________________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__________________________________________________________________________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  <w:sz w:val="26"/>
          <w:szCs w:val="26"/>
        </w:rPr>
        <w:t>__________________________________________________________________________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провела «____»__</w:t>
      </w: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_________20____г. обследование утраченного имущества первой необходимости.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Ф.И.О. заявителя:__________________________________________________________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Адрес места жительства:</w:t>
      </w: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ab/>
      </w: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____________________________________________________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lastRenderedPageBreak/>
        <w:t>____________________________</w:t>
      </w: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_____________________________________________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Ф.И.О. граждан, проживающих совместно с заявителем в домовладении: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__________________________________________________________________________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____________________________________________________________________</w:t>
      </w:r>
      <w:r>
        <w:rPr>
          <w:rFonts w:ascii=" Times New Roman" w:hAnsi=" Times New Roman" w:cs=" Times New Roman"/>
          <w:sz w:val="26"/>
          <w:szCs w:val="26"/>
        </w:rPr>
        <w:t>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Факт проживания в жилом помещении 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b/>
          <w:bCs/>
          <w:color w:val="000000"/>
          <w:sz w:val="20"/>
          <w:szCs w:val="20"/>
        </w:rPr>
      </w:pPr>
      <w:r>
        <w:rPr>
          <w:rFonts w:ascii=" Times New Roman" w:hAnsi=" Times New Roman" w:cs=" 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(Ф.И.О. заявителя)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установлен/не установлен на основании_____</w:t>
      </w: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__________________________________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0"/>
          <w:szCs w:val="20"/>
        </w:rPr>
        <w:t xml:space="preserve">    (нужное подчеркнуть) </w:t>
      </w: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__________________________________________________________________________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b/>
          <w:bCs/>
          <w:color w:val="000000"/>
          <w:sz w:val="20"/>
          <w:szCs w:val="20"/>
        </w:rPr>
        <w:t>(указать, если факт проживания установлен)</w:t>
      </w:r>
    </w:p>
    <w:p w:rsidR="00000000" w:rsidRDefault="0033532C">
      <w:pPr>
        <w:pStyle w:val="aff4"/>
        <w:rPr>
          <w:rFonts w:ascii=" Times New Roman" w:hAnsi=" Times New Roman" w:cs=" Times New Roman"/>
          <w:b/>
          <w:bCs/>
          <w:color w:val="000000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 xml:space="preserve">Факт проживания в домовладении граждан в количестве ________чел., проживающих </w:t>
      </w: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 xml:space="preserve">совместно с заявителем, указанных в настоящем заключении, </w:t>
      </w:r>
    </w:p>
    <w:p w:rsidR="00000000" w:rsidRDefault="0033532C">
      <w:pPr>
        <w:pStyle w:val="aff4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b/>
          <w:bCs/>
          <w:color w:val="000000"/>
          <w:sz w:val="26"/>
          <w:szCs w:val="26"/>
        </w:rPr>
        <w:t>установлен/не установлен на основании_______________________________________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b/>
          <w:bCs/>
          <w:color w:val="000000"/>
          <w:sz w:val="20"/>
          <w:szCs w:val="20"/>
        </w:rPr>
      </w:pPr>
      <w:r>
        <w:rPr>
          <w:rFonts w:ascii=" Times New Roman" w:hAnsi=" Times New Roman" w:cs=" Times New Roman"/>
          <w:b/>
          <w:bCs/>
          <w:color w:val="000000"/>
          <w:sz w:val="20"/>
          <w:szCs w:val="20"/>
        </w:rPr>
        <w:t xml:space="preserve">    (нужное подчеркнуть)                                                           (указать, если факт проживания устано</w:t>
      </w:r>
      <w:r>
        <w:rPr>
          <w:rFonts w:ascii=" Times New Roman" w:hAnsi=" Times New Roman" w:cs=" Times New Roman"/>
          <w:b/>
          <w:bCs/>
          <w:color w:val="000000"/>
          <w:sz w:val="20"/>
          <w:szCs w:val="20"/>
        </w:rPr>
        <w:t xml:space="preserve">влен) 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Дата начала нарушения условий жизнедеятельности: 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</w:rPr>
      </w:pPr>
    </w:p>
    <w:p w:rsidR="00000000" w:rsidRDefault="0033532C">
      <w:pPr>
        <w:spacing w:after="0" w:line="240" w:lineRule="auto"/>
        <w:ind w:firstLine="709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Список утраченного имущества первой необходимости</w:t>
      </w:r>
    </w:p>
    <w:p w:rsidR="00000000" w:rsidRDefault="0033532C">
      <w:pPr>
        <w:spacing w:after="0" w:line="240" w:lineRule="auto"/>
        <w:ind w:firstLine="709"/>
        <w:rPr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60"/>
        <w:gridCol w:w="2100"/>
        <w:gridCol w:w="10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b/>
                <w:bCs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b/>
                <w:bCs/>
                <w:sz w:val="20"/>
                <w:szCs w:val="20"/>
              </w:rPr>
              <w:t>Список имущества первой необходимости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jc w:val="center"/>
              <w:rPr>
                <w:rFonts w:ascii=" Times New Roman" w:hAnsi=" Times New Roman" w:cs=" Times New Roman"/>
                <w:b/>
                <w:bCs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b/>
                <w:bCs/>
                <w:sz w:val="20"/>
                <w:szCs w:val="20"/>
              </w:rPr>
              <w:t>Утрачено</w:t>
            </w:r>
          </w:p>
          <w:p w:rsidR="00000000" w:rsidRDefault="0033532C">
            <w:pPr>
              <w:spacing w:after="0" w:line="240" w:lineRule="auto"/>
              <w:jc w:val="center"/>
              <w:rPr>
                <w:rFonts w:ascii=" Times New Roman" w:hAnsi=" Times New Roman" w:cs=" Times New Roman"/>
                <w:b/>
                <w:bCs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b/>
                <w:bCs/>
                <w:sz w:val="20"/>
                <w:szCs w:val="20"/>
              </w:rPr>
              <w:t>(ДА или НЕТ)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00000" w:rsidRDefault="0033532C">
            <w:pPr>
              <w:spacing w:after="0" w:line="240" w:lineRule="auto"/>
              <w:jc w:val="center"/>
              <w:rPr>
                <w:rFonts w:ascii=" Times New Roman" w:hAnsi=" Times New Roman" w:cs=" Times New Roman"/>
                <w:b/>
                <w:bCs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rPr>
                <w:rFonts w:ascii=" Times New Roman" w:hAnsi=" Times New Roman" w:cs=" Times New Roman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Предметы для хранения и приготовления пищи: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холодильник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газовая плита (электроплита)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шкаф для посуды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rPr>
                <w:rFonts w:ascii=" Times New Roman" w:hAnsi=" Times New Roman" w:cs=" Times New Roman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Предметы мебели для приема пищи: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стол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стул (табуретка)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rPr>
                <w:rFonts w:ascii=" Times New Roman" w:hAnsi=" Times New Roman" w:cs=" Times New Roman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Предметы мебели для сна: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кровать (диван)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rPr>
                <w:rFonts w:ascii=" Times New Roman" w:hAnsi=" Times New Roman" w:cs=" Times New Roman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Предметы средств информирования граждан: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телевизор (радио)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rPr>
                <w:rFonts w:ascii=" Times New Roman" w:hAnsi=" Times New Roman" w:cs=" Times New Roman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Предметы средс</w:t>
            </w:r>
            <w:r>
              <w:rPr>
                <w:rFonts w:ascii=" Times New Roman" w:hAnsi=" Times New Roman" w:cs=" Times New Roman"/>
                <w:sz w:val="20"/>
                <w:szCs w:val="20"/>
              </w:rPr>
              <w:t>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насос для подачи воды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водонагреватель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котел отопительный (переносная печь)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3532C">
            <w:pPr>
              <w:spacing w:after="0" w:line="240" w:lineRule="auto"/>
              <w:ind w:firstLine="709"/>
              <w:rPr>
                <w:rFonts w:ascii=" Times New Roman" w:hAnsi=" Times New Roman" w:cs=" Times New Roman"/>
                <w:sz w:val="20"/>
                <w:szCs w:val="20"/>
              </w:rPr>
            </w:pPr>
          </w:p>
        </w:tc>
      </w:tr>
    </w:tbl>
    <w:p w:rsidR="00000000" w:rsidRDefault="0033532C">
      <w:pPr>
        <w:pStyle w:val="aff4"/>
        <w:rPr>
          <w:rFonts w:ascii=" Times New Roman" w:hAnsi=" Times New Roman" w:cs=" Times New Roman"/>
          <w:sz w:val="26"/>
          <w:szCs w:val="26"/>
        </w:rPr>
      </w:pP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Факт утраты имущества первой необходимости__________________</w:t>
      </w:r>
      <w:r>
        <w:rPr>
          <w:rFonts w:ascii=" Times New Roman" w:hAnsi=" Times New Roman" w:cs=" Times New Roman"/>
          <w:color w:val="000000"/>
          <w:sz w:val="26"/>
          <w:szCs w:val="26"/>
        </w:rPr>
        <w:t>_______________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(Ф.И.О. заявителя)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в результате чрезвычайной ситуации установлен/не установлен.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          </w:t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               (нужное подчеркнуть)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Председатель комиссии:_____________________________________________________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                            (должность, подпись, фамилия, инициалы)</w:t>
      </w:r>
    </w:p>
    <w:p w:rsidR="00000000" w:rsidRDefault="0033532C">
      <w:pPr>
        <w:pStyle w:val="aff4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Член</w:t>
      </w:r>
      <w:r>
        <w:rPr>
          <w:rFonts w:ascii=" Times New Roman" w:hAnsi=" Times New Roman" w:cs=" Times New Roman"/>
          <w:color w:val="000000"/>
          <w:sz w:val="26"/>
          <w:szCs w:val="26"/>
        </w:rPr>
        <w:t>ы комиссии:___________________________________________________________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                            (должность, подпись, фамилия, инициалы)</w:t>
      </w:r>
    </w:p>
    <w:p w:rsidR="00000000" w:rsidRDefault="0033532C">
      <w:pPr>
        <w:pStyle w:val="aff4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__________________________________________________________________________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</w:t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                      (должность, подпись, фамилия, инициалы)</w:t>
      </w:r>
    </w:p>
    <w:p w:rsidR="00000000" w:rsidRDefault="0033532C">
      <w:pPr>
        <w:pStyle w:val="aff4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__________________________________________________________________________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                             (должность, подпис</w:t>
      </w:r>
      <w:r>
        <w:rPr>
          <w:rFonts w:ascii=" Times New Roman" w:hAnsi=" Times New Roman" w:cs=" Times New Roman"/>
          <w:color w:val="000000"/>
          <w:sz w:val="20"/>
          <w:szCs w:val="20"/>
        </w:rPr>
        <w:t>ь, фамилия, инициалы)</w:t>
      </w:r>
    </w:p>
    <w:p w:rsidR="00000000" w:rsidRDefault="0033532C">
      <w:pPr>
        <w:pStyle w:val="aff4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__________________________________________________________________________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 xml:space="preserve">                                                                 (должность, подпись, фамилия, инициалы)</w:t>
      </w:r>
    </w:p>
    <w:p w:rsidR="00000000" w:rsidRDefault="0033532C">
      <w:pPr>
        <w:pStyle w:val="aff4"/>
        <w:rPr>
          <w:rFonts w:ascii=" Times New Roman" w:hAnsi=" Times New Roman" w:cs=" Times New Roman"/>
          <w:sz w:val="26"/>
          <w:szCs w:val="26"/>
        </w:rPr>
      </w:pP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 xml:space="preserve">С заключением комиссии ознакомлен: 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заявитель________</w:t>
      </w:r>
      <w:r>
        <w:rPr>
          <w:rFonts w:ascii=" Times New Roman" w:hAnsi=" Times New Roman" w:cs=" Times New Roman"/>
          <w:color w:val="000000"/>
          <w:sz w:val="26"/>
          <w:szCs w:val="26"/>
        </w:rPr>
        <w:t>_________________________________________________________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(подпись, фамилия, инициалы)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spacing w:after="0" w:line="240" w:lineRule="auto"/>
        <w:ind w:left="5120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Приложение 7</w:t>
      </w:r>
    </w:p>
    <w:p w:rsidR="00000000" w:rsidRDefault="0033532C">
      <w:pPr>
        <w:spacing w:after="0" w:line="240" w:lineRule="auto"/>
        <w:ind w:left="5120" w:right="60"/>
        <w:jc w:val="both"/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</w:pP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к Порядку установления фактов проживания граждан в жилых помещениях, находящихся в зоне чрезвычайной ситуации, нарушени</w:t>
      </w: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я условий их жизнедеятельности и утраты ими имущества в результате чрезвычайных ситуаций на территории муниципального образования городской округ город Новоалтайск Алтайского края</w:t>
      </w:r>
    </w:p>
    <w:p w:rsidR="00000000" w:rsidRDefault="0033532C">
      <w:pPr>
        <w:spacing w:after="0" w:line="240" w:lineRule="auto"/>
        <w:ind w:left="5120" w:right="60"/>
        <w:jc w:val="both"/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</w:pPr>
    </w:p>
    <w:p w:rsidR="00000000" w:rsidRDefault="0033532C">
      <w:pPr>
        <w:spacing w:after="308" w:line="240" w:lineRule="auto"/>
        <w:ind w:right="60"/>
        <w:jc w:val="right"/>
        <w:rPr>
          <w:rFonts w:ascii=" Courier New" w:hAnsi=" Courier New" w:cs=" Courier New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(форма)</w:t>
      </w:r>
    </w:p>
    <w:p w:rsidR="00000000" w:rsidRDefault="0033532C">
      <w:pPr>
        <w:spacing w:after="308" w:line="220" w:lineRule="exact"/>
        <w:ind w:right="60"/>
        <w:jc w:val="right"/>
        <w:rPr>
          <w:rFonts w:ascii=" Courier New" w:hAnsi=" Courier New" w:cs=" Courier New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Руководителю уполномоченного органа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ЗАЯВЛЕНИЕ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  <w:u w:val="single"/>
        </w:rPr>
      </w:pPr>
      <w:r>
        <w:rPr>
          <w:rFonts w:ascii=" Times New Roman" w:hAnsi=" Times New Roman" w:cs=" Times New Roman"/>
          <w:sz w:val="26"/>
          <w:szCs w:val="26"/>
        </w:rPr>
        <w:t>Прошу назначить мне,_</w:t>
      </w:r>
      <w:r>
        <w:rPr>
          <w:rFonts w:ascii=" Times New Roman" w:hAnsi=" Times New Roman" w:cs=" Times New Roman"/>
          <w:sz w:val="26"/>
          <w:szCs w:val="26"/>
        </w:rPr>
        <w:t>_____________________________________________________,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(фамилия, имя, отчество (при наличии), дата рождения, данные документа, удостоверяющего личность, адрес местa жительства)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  <w:u w:val="single"/>
        </w:rPr>
      </w:pPr>
      <w:r>
        <w:rPr>
          <w:rFonts w:ascii=" Times New Roman" w:hAnsi=" Times New Roman" w:cs=" Times New Roman"/>
          <w:sz w:val="26"/>
          <w:szCs w:val="26"/>
        </w:rPr>
        <w:t>выплату единовременного пособия как члену семьи________________________________</w:t>
      </w:r>
      <w:r>
        <w:rPr>
          <w:rFonts w:ascii=" Times New Roman" w:hAnsi=" Times New Roman" w:cs=" Times New Roman"/>
          <w:sz w:val="26"/>
          <w:szCs w:val="26"/>
        </w:rPr>
        <w:t>____________________________________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(указать одно из: супруг (супруга), ребенок, родитель, лицо, находившееся на иждивении)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__________________________________________________________________________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 xml:space="preserve">(супругу (супруге) указать фамилию до заключения брака, </w:t>
      </w:r>
      <w:r>
        <w:rPr>
          <w:rFonts w:ascii=" Times New Roman" w:hAnsi=" Times New Roman" w:cs=" Times New Roman"/>
          <w:sz w:val="20"/>
          <w:szCs w:val="20"/>
        </w:rPr>
        <w:t>реквизиты записи о заключении брака (номер, дату записи и орган ЗАГС, где составлена запись) (при наличии)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  <w:u w:val="single"/>
        </w:rPr>
      </w:pPr>
      <w:r>
        <w:rPr>
          <w:rFonts w:ascii=" Times New Roman" w:hAnsi=" Times New Roman" w:cs=" Times New Roman"/>
          <w:sz w:val="26"/>
          <w:szCs w:val="26"/>
        </w:rPr>
        <w:t>погибшего (умершего) _____________________________________________________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_________________________________________________________________________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(фамилия, имя, отчество (при наличии) погибшего (умершего), дата рождения,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реквизиты постановления следователя (дознавателя) или определения суда,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подтверждающие факт гибели (смерти) гражданина в результате чрезвычайной ситуации)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 xml:space="preserve">в результате чрезвычайной </w:t>
      </w:r>
      <w:r>
        <w:rPr>
          <w:rFonts w:ascii=" Times New Roman" w:hAnsi=" Times New Roman" w:cs=" Times New Roman"/>
          <w:sz w:val="26"/>
          <w:szCs w:val="26"/>
        </w:rPr>
        <w:t>ситуации на территории ____________________________,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 xml:space="preserve">                                                                                                            (наименование субъекта Российской Федерации)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  <w:u w:val="single"/>
        </w:rPr>
      </w:pPr>
      <w:r>
        <w:rPr>
          <w:rFonts w:ascii=" Times New Roman" w:hAnsi=" Times New Roman" w:cs=" Times New Roman"/>
          <w:sz w:val="26"/>
          <w:szCs w:val="26"/>
        </w:rPr>
        <w:t>через_____________________________________________</w:t>
      </w:r>
      <w:r>
        <w:rPr>
          <w:rFonts w:ascii=" Times New Roman" w:hAnsi=" Times New Roman" w:cs=" Times New Roman"/>
          <w:sz w:val="26"/>
          <w:szCs w:val="26"/>
        </w:rPr>
        <w:t>________________________.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(указывается способ выплаты: через кредитные организации или через организации почтовой связи)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Контактные данные заявителя: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Телефон: ___________________________________</w:t>
      </w:r>
      <w:r>
        <w:rPr>
          <w:rFonts w:ascii=" Times New Roman" w:hAnsi=" Times New Roman" w:cs=" Times New Roman"/>
          <w:sz w:val="26"/>
          <w:szCs w:val="26"/>
        </w:rPr>
        <w:tab/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Банковские реквизиты для выплаты: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Лицевой счет:_____________</w:t>
      </w:r>
      <w:r>
        <w:rPr>
          <w:rFonts w:ascii=" Times New Roman" w:hAnsi=" Times New Roman" w:cs=" Times New Roman"/>
          <w:sz w:val="26"/>
          <w:szCs w:val="26"/>
        </w:rPr>
        <w:t>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Расчетный счет:______________________________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Наименование банка:__________________________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БИК________________________________________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ИНН________________________________________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КПП________________________________________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Номер банков</w:t>
      </w:r>
      <w:r>
        <w:rPr>
          <w:rFonts w:ascii=" Times New Roman" w:hAnsi=" Times New Roman" w:cs=" Times New Roman"/>
          <w:sz w:val="26"/>
          <w:szCs w:val="26"/>
        </w:rPr>
        <w:t>ской карты 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ab/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«___»_________________г.        _______________                  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 xml:space="preserve">                         (дата)</w:t>
      </w:r>
      <w:r>
        <w:rPr>
          <w:rFonts w:ascii=" Times New Roman" w:hAnsi=" Times New Roman" w:cs=" Times New Roman"/>
          <w:sz w:val="20"/>
          <w:szCs w:val="20"/>
        </w:rPr>
        <w:tab/>
      </w:r>
      <w:r>
        <w:rPr>
          <w:rFonts w:ascii=" Times New Roman" w:hAnsi=" Times New Roman" w:cs=" Times New Roman"/>
          <w:sz w:val="20"/>
          <w:szCs w:val="20"/>
        </w:rPr>
        <w:t xml:space="preserve">                                          (подпись)  </w:t>
      </w:r>
      <w:r>
        <w:rPr>
          <w:rFonts w:ascii=" Times New Roman" w:hAnsi=" Times New Roman" w:cs=" Times New Roman"/>
          <w:sz w:val="20"/>
          <w:szCs w:val="20"/>
        </w:rPr>
        <w:tab/>
      </w:r>
      <w:r>
        <w:rPr>
          <w:rFonts w:ascii=" Times New Roman" w:hAnsi=" Times New Roman" w:cs=" Times New Roman"/>
          <w:sz w:val="20"/>
          <w:szCs w:val="20"/>
        </w:rPr>
        <w:t xml:space="preserve">                             (фамилия, инициалы)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В с</w:t>
      </w:r>
      <w:r>
        <w:rPr>
          <w:rFonts w:ascii=" Times New Roman" w:hAnsi=" Times New Roman" w:cs=" Times New Roman"/>
          <w:sz w:val="26"/>
          <w:szCs w:val="26"/>
        </w:rPr>
        <w:t>оответствии с Федеральным законом от 27 июля 2006 г. № 152-ФЗ «О персональных данных» даю согласие на</w:t>
      </w:r>
      <w:r>
        <w:rPr>
          <w:rFonts w:ascii=" Times New Roman" w:hAnsi=" Times New Roman" w:cs=" Times New Roman"/>
          <w:sz w:val="26"/>
          <w:szCs w:val="26"/>
        </w:rPr>
        <w:tab/>
      </w:r>
      <w:r>
        <w:rPr>
          <w:rFonts w:ascii=" Times New Roman" w:hAnsi=" Times New Roman" w:cs=" Times New Roman"/>
          <w:sz w:val="26"/>
          <w:szCs w:val="26"/>
        </w:rPr>
        <w:t>обработку (сбор, систематизацию, накопление, хранение, уточнение, использование, распространение</w:t>
      </w:r>
      <w:r>
        <w:rPr>
          <w:rFonts w:ascii=" Times New Roman" w:hAnsi=" Times New Roman" w:cs=" Times New Roman"/>
          <w:sz w:val="26"/>
          <w:szCs w:val="26"/>
        </w:rPr>
        <w:tab/>
      </w:r>
      <w:r>
        <w:rPr>
          <w:rFonts w:ascii=" Times New Roman" w:hAnsi=" Times New Roman" w:cs=" Times New Roman"/>
          <w:sz w:val="26"/>
          <w:szCs w:val="26"/>
        </w:rPr>
        <w:t xml:space="preserve"> (в том числе передачу), обезличивание, блокирование, уни</w:t>
      </w:r>
      <w:r>
        <w:rPr>
          <w:rFonts w:ascii=" Times New Roman" w:hAnsi=" Times New Roman" w:cs=" Times New Roman"/>
          <w:sz w:val="26"/>
          <w:szCs w:val="26"/>
        </w:rPr>
        <w:t xml:space="preserve">чтожение) сведений, указанных в настоящем заявлении и прилагаемых документах. Мне разъяснено, что данное </w:t>
      </w:r>
      <w:r>
        <w:rPr>
          <w:rFonts w:ascii=" Times New Roman" w:hAnsi=" Times New Roman" w:cs=" Times New Roman"/>
          <w:sz w:val="26"/>
          <w:szCs w:val="26"/>
        </w:rPr>
        <w:lastRenderedPageBreak/>
        <w:t>согласие может быть отозвано мною.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«___»_________________г.        ________________               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 xml:space="preserve">                     (дата)</w:t>
      </w:r>
      <w:r>
        <w:rPr>
          <w:rFonts w:ascii=" Times New Roman" w:hAnsi=" Times New Roman" w:cs=" Times New Roman"/>
          <w:sz w:val="20"/>
          <w:szCs w:val="20"/>
        </w:rPr>
        <w:tab/>
      </w:r>
      <w:r>
        <w:rPr>
          <w:rFonts w:ascii=" Times New Roman" w:hAnsi=" Times New Roman" w:cs=" Times New Roman"/>
          <w:sz w:val="20"/>
          <w:szCs w:val="20"/>
        </w:rPr>
        <w:t xml:space="preserve">     </w:t>
      </w:r>
      <w:r>
        <w:rPr>
          <w:rFonts w:ascii=" Times New Roman" w:hAnsi=" Times New Roman" w:cs=" Times New Roman"/>
          <w:sz w:val="20"/>
          <w:szCs w:val="20"/>
        </w:rPr>
        <w:t xml:space="preserve">                                    (подпись)</w:t>
      </w:r>
      <w:r>
        <w:rPr>
          <w:rFonts w:ascii=" Times New Roman" w:hAnsi=" Times New Roman" w:cs=" Times New Roman"/>
          <w:sz w:val="20"/>
          <w:szCs w:val="20"/>
        </w:rPr>
        <w:tab/>
      </w:r>
      <w:r>
        <w:rPr>
          <w:rFonts w:ascii=" Times New Roman" w:hAnsi=" Times New Roman" w:cs=" Times New Roman"/>
          <w:sz w:val="20"/>
          <w:szCs w:val="20"/>
        </w:rPr>
        <w:t xml:space="preserve">                           (фамилия, инициалы)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hd w:val="clear" w:color="auto" w:fill="FFFFFF"/>
        </w:rPr>
      </w:pPr>
      <w:r>
        <w:rPr>
          <w:rFonts w:ascii=" Times New Roman" w:hAnsi=" Times New Roman" w:cs=" Times New Roman"/>
          <w:color w:val="000000"/>
          <w:shd w:val="clear" w:color="auto" w:fill="FFFFFF"/>
        </w:rPr>
        <w:t xml:space="preserve">               </w:t>
      </w:r>
    </w:p>
    <w:p w:rsidR="00000000" w:rsidRDefault="0033532C">
      <w:pPr>
        <w:pStyle w:val="aff4"/>
        <w:ind w:firstLine="5103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Приложение 8</w:t>
      </w:r>
    </w:p>
    <w:p w:rsidR="00000000" w:rsidRDefault="0033532C">
      <w:pPr>
        <w:spacing w:after="0" w:line="240" w:lineRule="auto"/>
        <w:ind w:left="5120" w:right="60"/>
        <w:jc w:val="both"/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</w:pP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lastRenderedPageBreak/>
        <w:t>к порядку установления фактов проживания граждан в жилых помещениях, нахо</w:t>
      </w: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дящихся в зоне чрезвычайной ситуации, нарушения условий их жизнедеятельности и утраты ими имущества в результате чрезвычайных ситуаций на территории муниципального образования городской округ город Новоалтайск Алтайского края</w:t>
      </w:r>
    </w:p>
    <w:p w:rsidR="00000000" w:rsidRDefault="0033532C">
      <w:pPr>
        <w:spacing w:after="308" w:line="240" w:lineRule="auto"/>
        <w:ind w:right="60"/>
        <w:jc w:val="right"/>
        <w:rPr>
          <w:rFonts w:ascii=" Times New Roman" w:hAnsi=" Times New Roman" w:cs=" Times New Roman"/>
          <w:color w:val="000000"/>
          <w:sz w:val="26"/>
          <w:szCs w:val="26"/>
        </w:rPr>
      </w:pPr>
    </w:p>
    <w:p w:rsidR="00000000" w:rsidRDefault="0033532C">
      <w:pPr>
        <w:pStyle w:val="aff4"/>
        <w:jc w:val="right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(форма)</w:t>
      </w:r>
    </w:p>
    <w:p w:rsidR="00000000" w:rsidRDefault="0033532C">
      <w:pPr>
        <w:pStyle w:val="aff4"/>
        <w:jc w:val="right"/>
        <w:rPr>
          <w:rFonts w:ascii=" Times New Roman" w:hAnsi=" Times New Roman" w:cs=" Times New Roman"/>
          <w:sz w:val="26"/>
          <w:szCs w:val="26"/>
        </w:rPr>
      </w:pPr>
    </w:p>
    <w:p w:rsidR="00000000" w:rsidRDefault="0033532C">
      <w:pPr>
        <w:pStyle w:val="aff4"/>
        <w:jc w:val="right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Руководителю уполном</w:t>
      </w:r>
      <w:r>
        <w:rPr>
          <w:rFonts w:ascii=" Times New Roman" w:hAnsi=" Times New Roman" w:cs=" Times New Roman"/>
          <w:sz w:val="26"/>
          <w:szCs w:val="26"/>
        </w:rPr>
        <w:t>оченного органа</w:t>
      </w:r>
    </w:p>
    <w:p w:rsidR="00000000" w:rsidRDefault="0033532C">
      <w:pPr>
        <w:pStyle w:val="aff4"/>
        <w:jc w:val="right"/>
        <w:rPr>
          <w:rFonts w:ascii=" Times New Roman" w:hAnsi=" Times New Roman" w:cs=" Times New Roman"/>
          <w:sz w:val="26"/>
          <w:szCs w:val="26"/>
        </w:rPr>
      </w:pP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ЗАЯВЛЕНИЕ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Прошу назначить мне, представителю и (или) законному представителю несовершеннолетнего или недееспособного лица, 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_________________________________________________________________________,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 xml:space="preserve">(фамилия, </w:t>
      </w:r>
      <w:r>
        <w:rPr>
          <w:rFonts w:ascii=" Times New Roman" w:hAnsi=" Times New Roman" w:cs=" Times New Roman"/>
          <w:sz w:val="20"/>
          <w:szCs w:val="20"/>
        </w:rPr>
        <w:t>имя, отчество (при наличии), дата рождения, данные документа, удостоверяющего личность, адрес местa жительства данные документа, подтверждающего полномочия представителя)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__________________________________________________________________________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(указать о</w:t>
      </w:r>
      <w:r>
        <w:rPr>
          <w:rFonts w:ascii=" Times New Roman" w:hAnsi=" Times New Roman" w:cs=" Times New Roman"/>
          <w:sz w:val="20"/>
          <w:szCs w:val="20"/>
        </w:rPr>
        <w:t>дно из: супруг (супруга), ребенок, родитель, лицо, находившееся на иждивении)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Погибшего (умершего)______________________________________________________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_________________________________________________________________________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 xml:space="preserve">(фамилия, имя, отчество (при </w:t>
      </w:r>
      <w:r>
        <w:rPr>
          <w:rFonts w:ascii=" Times New Roman" w:hAnsi=" Times New Roman" w:cs=" Times New Roman"/>
          <w:sz w:val="20"/>
          <w:szCs w:val="20"/>
        </w:rPr>
        <w:t>наличии) погибшего (умершего), дата рождения,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реквизиты постановления следователя (дознавателя) или определения суда,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подтверждающие факт гибели (смерти) гражданина в результате чрезвычайной ситуации)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в результате чрезвычайной ситуации на территории_______</w:t>
      </w:r>
      <w:r>
        <w:rPr>
          <w:rFonts w:ascii=" Times New Roman" w:hAnsi=" Times New Roman" w:cs=" Times New Roman"/>
          <w:sz w:val="26"/>
          <w:szCs w:val="26"/>
        </w:rPr>
        <w:t>______________________,</w:t>
      </w:r>
    </w:p>
    <w:p w:rsidR="00000000" w:rsidRDefault="0033532C">
      <w:pPr>
        <w:pStyle w:val="aff4"/>
        <w:jc w:val="right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(наименование субъекта Российской Федерации)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моим несовершеннолетним детям:</w:t>
      </w:r>
      <w:bookmarkStart w:id="1" w:name="bookmark7"/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1.________________________________________________________________________</w:t>
      </w:r>
      <w:bookmarkEnd w:id="1"/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(фамилия, имя, отчество (при наличии), дата рождения, свидетель</w:t>
      </w:r>
      <w:r>
        <w:rPr>
          <w:rFonts w:ascii=" Times New Roman" w:hAnsi=" Times New Roman" w:cs=" Times New Roman"/>
          <w:sz w:val="20"/>
          <w:szCs w:val="20"/>
        </w:rPr>
        <w:t>ство о рождении (серия, номер, дата), дата и номер записи акта о рождении или реквизита документа о рождении, выданного компетентным органом иностранного государства)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2.________________________________________________________________________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(фамилия, имя,</w:t>
      </w:r>
      <w:r>
        <w:rPr>
          <w:rFonts w:ascii=" Times New Roman" w:hAnsi=" Times New Roman" w:cs=" Times New Roman"/>
          <w:sz w:val="20"/>
          <w:szCs w:val="20"/>
        </w:rPr>
        <w:t xml:space="preserve"> отчество (при наличии), дата рождения, свидетельство о рождении (серия, номер, дата), дата и номер записи акта о рождении или реквизита документа о рождении,выданного компетентным органом иностранного государства)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иным лицам, представителем и (или) законн</w:t>
      </w:r>
      <w:r>
        <w:rPr>
          <w:rFonts w:ascii=" Times New Roman" w:hAnsi=" Times New Roman" w:cs=" Times New Roman"/>
          <w:sz w:val="26"/>
          <w:szCs w:val="26"/>
        </w:rPr>
        <w:t>ым представителем которых я являюсь: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1.________________________________________________________________________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(фамилия, имя, отчество (при наличии), дата рождения, данные документа, удостоверяющего личность)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2.____________________________________________</w:t>
      </w:r>
      <w:r>
        <w:rPr>
          <w:rFonts w:ascii=" Times New Roman" w:hAnsi=" Times New Roman" w:cs=" Times New Roman"/>
          <w:sz w:val="26"/>
          <w:szCs w:val="26"/>
        </w:rPr>
        <w:t>____________________________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(фамилия, имя, отчество (при наличии), дата рождения, данные документа, удостоверяющего личность)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_________________________________________________________________________.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(указывается способ выплаты: через кредитные организац</w:t>
      </w:r>
      <w:r>
        <w:rPr>
          <w:rFonts w:ascii=" Times New Roman" w:hAnsi=" Times New Roman" w:cs=" Times New Roman"/>
          <w:sz w:val="20"/>
          <w:szCs w:val="20"/>
        </w:rPr>
        <w:t>ии или через организации почтовой связи)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  <w:shd w:val="clear" w:color="auto" w:fill="FFFFFF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Контактные данные заявителя: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Телефон: 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Банковские реквизиты для выплаты: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Лицевой счет:_______________________________</w:t>
      </w:r>
      <w:r>
        <w:rPr>
          <w:rFonts w:ascii=" Times New Roman" w:hAnsi=" Times New Roman" w:cs=" Times New Roman"/>
          <w:sz w:val="26"/>
          <w:szCs w:val="26"/>
        </w:rPr>
        <w:tab/>
      </w:r>
      <w:r>
        <w:rPr>
          <w:rFonts w:ascii=" Times New Roman" w:hAnsi=" Times New Roman" w:cs=" Times New Roman"/>
          <w:sz w:val="26"/>
          <w:szCs w:val="26"/>
        </w:rPr>
        <w:t>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Расчетный счет:______________________________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Наименование</w:t>
      </w:r>
      <w:r>
        <w:rPr>
          <w:rFonts w:ascii=" Times New Roman" w:hAnsi=" Times New Roman" w:cs=" Times New Roman"/>
          <w:sz w:val="26"/>
          <w:szCs w:val="26"/>
        </w:rPr>
        <w:t xml:space="preserve"> банка:_________________________</w:t>
      </w:r>
      <w:r>
        <w:rPr>
          <w:rFonts w:ascii=" Times New Roman" w:hAnsi=" Times New Roman" w:cs=" Times New Roman"/>
          <w:sz w:val="26"/>
          <w:szCs w:val="26"/>
        </w:rPr>
        <w:tab/>
      </w:r>
      <w:r>
        <w:rPr>
          <w:rFonts w:ascii=" Times New Roman" w:hAnsi=" Times New Roman" w:cs=" Times New Roman"/>
          <w:sz w:val="26"/>
          <w:szCs w:val="26"/>
        </w:rPr>
        <w:t>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lastRenderedPageBreak/>
        <w:t>БИК________________________________________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ИНН________________________________________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КПП________________________________________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Номер банковской карты 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ab/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«___»_________________г.          _______</w:t>
      </w:r>
      <w:r>
        <w:rPr>
          <w:rFonts w:ascii=" Times New Roman" w:hAnsi=" Times New Roman" w:cs=" Times New Roman"/>
          <w:sz w:val="26"/>
          <w:szCs w:val="26"/>
        </w:rPr>
        <w:t>________            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 xml:space="preserve">                         (дата)</w:t>
      </w:r>
      <w:r>
        <w:rPr>
          <w:rFonts w:ascii=" Times New Roman" w:hAnsi=" Times New Roman" w:cs=" Times New Roman"/>
          <w:sz w:val="20"/>
          <w:szCs w:val="20"/>
        </w:rPr>
        <w:tab/>
      </w:r>
      <w:r>
        <w:rPr>
          <w:rFonts w:ascii=" Times New Roman" w:hAnsi=" Times New Roman" w:cs=" Times New Roman"/>
          <w:sz w:val="20"/>
          <w:szCs w:val="20"/>
        </w:rPr>
        <w:t xml:space="preserve">                                          (подпись)  </w:t>
      </w:r>
      <w:r>
        <w:rPr>
          <w:rFonts w:ascii=" Times New Roman" w:hAnsi=" Times New Roman" w:cs=" Times New Roman"/>
          <w:sz w:val="20"/>
          <w:szCs w:val="20"/>
        </w:rPr>
        <w:tab/>
      </w:r>
      <w:r>
        <w:rPr>
          <w:rFonts w:ascii=" Times New Roman" w:hAnsi=" Times New Roman" w:cs=" Times New Roman"/>
          <w:sz w:val="20"/>
          <w:szCs w:val="20"/>
        </w:rPr>
        <w:t xml:space="preserve">                      (фамилия, инициалы)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В соответствии с Федеральным законом от 27 июля 2006 г. № 152-ФЗ «О персональных данных» да</w:t>
      </w:r>
      <w:r>
        <w:rPr>
          <w:rFonts w:ascii=" Times New Roman" w:hAnsi=" Times New Roman" w:cs=" Times New Roman"/>
          <w:sz w:val="26"/>
          <w:szCs w:val="26"/>
        </w:rPr>
        <w:t>ю согласие на</w:t>
      </w:r>
      <w:r>
        <w:rPr>
          <w:rFonts w:ascii=" Times New Roman" w:hAnsi=" Times New Roman" w:cs=" Times New Roman"/>
          <w:sz w:val="26"/>
          <w:szCs w:val="26"/>
        </w:rPr>
        <w:tab/>
      </w:r>
      <w:r>
        <w:rPr>
          <w:rFonts w:ascii=" Times New Roman" w:hAnsi=" Times New Roman" w:cs=" Times New Roman"/>
          <w:sz w:val="26"/>
          <w:szCs w:val="26"/>
        </w:rPr>
        <w:t>обработку (сбор, систематизацию, накопление, хранение, уточнение, использование, распространение</w:t>
      </w:r>
      <w:r>
        <w:rPr>
          <w:rFonts w:ascii=" Times New Roman" w:hAnsi=" Times New Roman" w:cs=" Times New Roman"/>
          <w:sz w:val="26"/>
          <w:szCs w:val="26"/>
        </w:rPr>
        <w:tab/>
      </w:r>
      <w:r>
        <w:rPr>
          <w:rFonts w:ascii=" Times New Roman" w:hAnsi=" Times New Roman" w:cs=" Times New Roman"/>
          <w:sz w:val="26"/>
          <w:szCs w:val="26"/>
        </w:rPr>
        <w:t xml:space="preserve"> (в том числе передачу), обезличивание, блокирование, уничтожение) сведений, указанных в настоящем заявлении и прилагаемых документах. Мне разъяс</w:t>
      </w:r>
      <w:r>
        <w:rPr>
          <w:rFonts w:ascii=" Times New Roman" w:hAnsi=" Times New Roman" w:cs=" Times New Roman"/>
          <w:sz w:val="26"/>
          <w:szCs w:val="26"/>
        </w:rPr>
        <w:t>нено, что данное согласие может быть отозвано мною.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«___»_________________г.        ________________             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 xml:space="preserve">                     (дата)</w:t>
      </w:r>
      <w:r>
        <w:rPr>
          <w:rFonts w:ascii=" Times New Roman" w:hAnsi=" Times New Roman" w:cs=" Times New Roman"/>
          <w:sz w:val="20"/>
          <w:szCs w:val="20"/>
        </w:rPr>
        <w:tab/>
      </w:r>
      <w:r>
        <w:rPr>
          <w:rFonts w:ascii=" Times New Roman" w:hAnsi=" Times New Roman" w:cs=" Times New Roman"/>
          <w:sz w:val="20"/>
          <w:szCs w:val="20"/>
        </w:rPr>
        <w:t xml:space="preserve">                                         (подпись)</w:t>
      </w:r>
      <w:r>
        <w:rPr>
          <w:rFonts w:ascii=" Times New Roman" w:hAnsi=" Times New Roman" w:cs=" Times New Roman"/>
          <w:sz w:val="20"/>
          <w:szCs w:val="20"/>
        </w:rPr>
        <w:tab/>
      </w:r>
      <w:r>
        <w:rPr>
          <w:rFonts w:ascii=" Times New Roman" w:hAnsi=" Times New Roman" w:cs=" Times New Roman"/>
          <w:sz w:val="20"/>
          <w:szCs w:val="20"/>
        </w:rPr>
        <w:t xml:space="preserve">                         (фамилия, инициалы)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  <w:shd w:val="clear" w:color="auto" w:fill="FFFFFF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  <w:shd w:val="clear" w:color="auto" w:fill="FFFFFF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  <w:shd w:val="clear" w:color="auto" w:fill="FFFFFF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  <w:shd w:val="clear" w:color="auto" w:fill="FFFFFF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auto"/>
        <w:ind w:left="5120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  <w:br w:type="page"/>
      </w: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lastRenderedPageBreak/>
        <w:t>Приложение 9</w:t>
      </w:r>
    </w:p>
    <w:p w:rsidR="00000000" w:rsidRDefault="0033532C">
      <w:pPr>
        <w:spacing w:after="0" w:line="240" w:lineRule="auto"/>
        <w:ind w:left="5120" w:right="60"/>
        <w:jc w:val="both"/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</w:pP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</w:t>
      </w: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туаций на территории муниципального образования городской округ город Новоалтайск Алтайского края</w:t>
      </w:r>
    </w:p>
    <w:p w:rsidR="00000000" w:rsidRDefault="0033532C">
      <w:pPr>
        <w:spacing w:after="0" w:line="240" w:lineRule="auto"/>
        <w:ind w:left="5120" w:right="60"/>
        <w:jc w:val="both"/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</w:pPr>
    </w:p>
    <w:p w:rsidR="00000000" w:rsidRDefault="0033532C">
      <w:pPr>
        <w:spacing w:after="308" w:line="220" w:lineRule="exact"/>
        <w:ind w:right="60"/>
        <w:jc w:val="right"/>
        <w:rPr>
          <w:rFonts w:ascii=" Courier New" w:hAnsi=" Courier New" w:cs=" Courier New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(форма)</w:t>
      </w:r>
    </w:p>
    <w:p w:rsidR="00000000" w:rsidRDefault="0033532C">
      <w:pPr>
        <w:spacing w:after="308" w:line="220" w:lineRule="exact"/>
        <w:ind w:right="60"/>
        <w:jc w:val="right"/>
        <w:rPr>
          <w:rFonts w:ascii=" Courier New" w:hAnsi=" Courier New" w:cs=" Courier New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Руководителю уполномоченного органа</w:t>
      </w:r>
    </w:p>
    <w:p w:rsidR="00000000" w:rsidRDefault="0033532C">
      <w:pPr>
        <w:spacing w:after="183" w:line="220" w:lineRule="exact"/>
        <w:jc w:val="center"/>
        <w:rPr>
          <w:rFonts w:ascii=" Courier New" w:hAnsi=" Courier New" w:cs=" Courier New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ЗАЯВЛЕНИЕ</w:t>
      </w:r>
    </w:p>
    <w:p w:rsidR="00000000" w:rsidRDefault="0033532C">
      <w:pPr>
        <w:pStyle w:val="aff4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Прошу назначить мне,______________________________________________________,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>(фамилия, имя, отчество (пр</w:t>
      </w:r>
      <w:r>
        <w:rPr>
          <w:rFonts w:ascii=" Times New Roman" w:hAnsi=" Times New Roman" w:cs=" Times New Roman"/>
          <w:color w:val="000000"/>
          <w:sz w:val="20"/>
          <w:szCs w:val="20"/>
        </w:rPr>
        <w:t>и наличии), дата рождения, данные документа,            удостоверяющего личность, адрес местa жительства)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выплату единовременного пособия в связи с получением мною вреда здоровью в результате чрезвычайной ситуации на территории_____________________________</w:t>
      </w:r>
      <w:r>
        <w:rPr>
          <w:rFonts w:ascii=" Times New Roman" w:hAnsi=" Times New Roman" w:cs=" Times New Roman"/>
          <w:color w:val="000000"/>
          <w:sz w:val="26"/>
          <w:szCs w:val="26"/>
        </w:rPr>
        <w:t>_,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                                                                        (наименование субъекта Российской Федерации)</w:t>
      </w:r>
    </w:p>
    <w:p w:rsidR="00000000" w:rsidRDefault="0033532C">
      <w:pPr>
        <w:pStyle w:val="aff4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__________________________________________________________________________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(реквизиты постановления </w:t>
      </w:r>
      <w:r>
        <w:rPr>
          <w:rFonts w:ascii=" Times New Roman" w:hAnsi=" Times New Roman" w:cs=" Times New Roman"/>
          <w:color w:val="000000"/>
          <w:sz w:val="20"/>
          <w:szCs w:val="20"/>
        </w:rPr>
        <w:t>следователя (дознавателя) или определения суда о признании гражданина пострадавшим и получившим вред здоровью в результате чрезвычайной ситуации)</w:t>
      </w:r>
    </w:p>
    <w:p w:rsidR="00000000" w:rsidRDefault="0033532C">
      <w:pPr>
        <w:pStyle w:val="aff4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_________________________________________________________________________.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(указывается способ выплаты: через </w:t>
      </w:r>
      <w:r>
        <w:rPr>
          <w:rFonts w:ascii=" Times New Roman" w:hAnsi=" Times New Roman" w:cs=" Times New Roman"/>
          <w:color w:val="000000"/>
          <w:sz w:val="20"/>
          <w:szCs w:val="20"/>
        </w:rPr>
        <w:t>кредитные организации или через организации почтовой связи)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Контактные данные заявителя: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Телефон: ___________________________________</w:t>
      </w:r>
      <w:r>
        <w:rPr>
          <w:rFonts w:ascii=" Times New Roman" w:hAnsi=" Times New Roman" w:cs=" Times New Roman"/>
          <w:color w:val="000000"/>
          <w:sz w:val="26"/>
          <w:szCs w:val="26"/>
        </w:rPr>
        <w:tab/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Банковские реквизиты для выплаты: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Лицевой счет:________________________________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Расчетный счет:__________________________</w:t>
      </w:r>
      <w:r>
        <w:rPr>
          <w:rFonts w:ascii=" Times New Roman" w:hAnsi=" Times New Roman" w:cs=" Times New Roman"/>
          <w:color w:val="000000"/>
          <w:sz w:val="26"/>
          <w:szCs w:val="26"/>
        </w:rPr>
        <w:t>____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Наименование банка:__________________________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БИК________________________________________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ИНН________________________________________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КПП________________________________________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Номер банковской карты ______________________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ab/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 xml:space="preserve">«___»_________________г. </w:t>
      </w:r>
      <w:r>
        <w:rPr>
          <w:rFonts w:ascii=" Times New Roman" w:hAnsi=" Times New Roman" w:cs=" Times New Roman"/>
          <w:color w:val="000000"/>
          <w:sz w:val="26"/>
          <w:szCs w:val="26"/>
        </w:rPr>
        <w:t xml:space="preserve">        _______________              ________________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(дата)</w:t>
      </w:r>
      <w:r>
        <w:rPr>
          <w:rFonts w:ascii=" Times New Roman" w:hAnsi=" Times New Roman" w:cs=" Times New Roman"/>
          <w:color w:val="000000"/>
          <w:sz w:val="20"/>
          <w:szCs w:val="20"/>
        </w:rPr>
        <w:tab/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      (подпись)  </w:t>
      </w:r>
      <w:r>
        <w:rPr>
          <w:rFonts w:ascii=" Times New Roman" w:hAnsi=" Times New Roman" w:cs=" Times New Roman"/>
          <w:color w:val="000000"/>
          <w:sz w:val="20"/>
          <w:szCs w:val="20"/>
        </w:rPr>
        <w:tab/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(фамилия, инициалы)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В соответствии с Федеральным законом от 27 июля 2006 г. № 152-ФЗ «О персона</w:t>
      </w:r>
      <w:r>
        <w:rPr>
          <w:rFonts w:ascii=" Times New Roman" w:hAnsi=" Times New Roman" w:cs=" Times New Roman"/>
          <w:color w:val="000000"/>
          <w:sz w:val="26"/>
          <w:szCs w:val="26"/>
        </w:rPr>
        <w:t>льных данных» даю согласие на</w:t>
      </w:r>
      <w:r>
        <w:rPr>
          <w:rFonts w:ascii=" Times New Roman" w:hAnsi=" Times New Roman" w:cs=" Times New Roman"/>
          <w:color w:val="000000"/>
          <w:sz w:val="26"/>
          <w:szCs w:val="26"/>
        </w:rPr>
        <w:tab/>
      </w:r>
      <w:r>
        <w:rPr>
          <w:rFonts w:ascii=" Times New Roman" w:hAnsi=" Times New Roman" w:cs=" Times New Roman"/>
          <w:color w:val="000000"/>
          <w:sz w:val="26"/>
          <w:szCs w:val="26"/>
        </w:rPr>
        <w:t>обработку (сбор, систематизацию, накопление, хранение, уточнение, использование, распространение</w:t>
      </w:r>
      <w:r>
        <w:rPr>
          <w:rFonts w:ascii=" Times New Roman" w:hAnsi=" Times New Roman" w:cs=" Times New Roman"/>
          <w:color w:val="000000"/>
          <w:sz w:val="26"/>
          <w:szCs w:val="26"/>
        </w:rPr>
        <w:tab/>
      </w:r>
      <w:r>
        <w:rPr>
          <w:rFonts w:ascii=" Times New Roman" w:hAnsi=" Times New Roman" w:cs=" Times New Roman"/>
          <w:color w:val="000000"/>
          <w:sz w:val="26"/>
          <w:szCs w:val="26"/>
        </w:rPr>
        <w:t xml:space="preserve"> (в том числе передачу), обезличивание, блокирование, уничтожение) сведений, указанных в настоящем заявлении и прилагаемых докуме</w:t>
      </w:r>
      <w:r>
        <w:rPr>
          <w:rFonts w:ascii=" Times New Roman" w:hAnsi=" Times New Roman" w:cs=" Times New Roman"/>
          <w:color w:val="000000"/>
          <w:sz w:val="26"/>
          <w:szCs w:val="26"/>
        </w:rPr>
        <w:t>нтах. Мне разъяснено, что данное согласие может быть отозвано мною.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«___»_________________г.          ________________              ___________________</w:t>
      </w:r>
    </w:p>
    <w:p w:rsidR="00000000" w:rsidRDefault="0033532C">
      <w:pPr>
        <w:pStyle w:val="aff4"/>
        <w:rPr>
          <w:rFonts w:ascii=" Times New Roman" w:hAnsi=" Times New Roman" w:cs=" Times New Roman"/>
          <w:color w:val="000000"/>
          <w:sz w:val="20"/>
          <w:szCs w:val="20"/>
        </w:rPr>
      </w:pP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(дата)</w:t>
      </w:r>
      <w:r>
        <w:rPr>
          <w:rFonts w:ascii=" Times New Roman" w:hAnsi=" Times New Roman" w:cs=" Times New Roman"/>
          <w:color w:val="000000"/>
          <w:sz w:val="20"/>
          <w:szCs w:val="20"/>
        </w:rPr>
        <w:tab/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                   (подпись)</w:t>
      </w:r>
      <w:r>
        <w:rPr>
          <w:rFonts w:ascii=" Times New Roman" w:hAnsi=" Times New Roman" w:cs=" Times New Roman"/>
          <w:color w:val="000000"/>
          <w:sz w:val="20"/>
          <w:szCs w:val="20"/>
        </w:rPr>
        <w:tab/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                    </w:t>
      </w:r>
      <w:r>
        <w:rPr>
          <w:rFonts w:ascii=" Times New Roman" w:hAnsi=" Times New Roman" w:cs=" Times New Roman"/>
          <w:color w:val="000000"/>
          <w:sz w:val="20"/>
          <w:szCs w:val="20"/>
        </w:rPr>
        <w:t xml:space="preserve">   (фамилия, инициалы)</w:t>
      </w:r>
    </w:p>
    <w:p w:rsidR="00000000" w:rsidRDefault="0033532C">
      <w:pPr>
        <w:spacing w:after="0" w:line="240" w:lineRule="exact"/>
        <w:ind w:left="5140"/>
        <w:rPr>
          <w:rFonts w:ascii=" Times New Roman" w:hAnsi=" Times New Roman" w:cs=" Times New Roman"/>
          <w:color w:val="000000"/>
        </w:rPr>
      </w:pPr>
    </w:p>
    <w:p w:rsidR="00000000" w:rsidRDefault="0033532C">
      <w:pPr>
        <w:spacing w:after="0" w:line="240" w:lineRule="auto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auto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auto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auto"/>
        <w:ind w:left="5120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lastRenderedPageBreak/>
        <w:t>Приложение 10</w:t>
      </w:r>
    </w:p>
    <w:p w:rsidR="00000000" w:rsidRDefault="0033532C">
      <w:pPr>
        <w:spacing w:after="0" w:line="240" w:lineRule="auto"/>
        <w:ind w:left="5120" w:right="60"/>
        <w:jc w:val="both"/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</w:pP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на терр</w:t>
      </w: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итории муниципального образования городской округ город Новоалтайск Алтайского края</w:t>
      </w:r>
    </w:p>
    <w:p w:rsidR="00000000" w:rsidRDefault="0033532C">
      <w:pPr>
        <w:spacing w:after="0" w:line="240" w:lineRule="auto"/>
        <w:ind w:left="5120" w:right="60"/>
        <w:jc w:val="both"/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</w:pPr>
    </w:p>
    <w:p w:rsidR="00000000" w:rsidRDefault="0033532C">
      <w:pPr>
        <w:spacing w:after="308" w:line="220" w:lineRule="exact"/>
        <w:ind w:right="60"/>
        <w:jc w:val="right"/>
        <w:rPr>
          <w:rFonts w:ascii=" Courier New" w:hAnsi=" Courier New" w:cs=" Courier New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(форма)</w:t>
      </w:r>
    </w:p>
    <w:p w:rsidR="00000000" w:rsidRDefault="0033532C">
      <w:pPr>
        <w:spacing w:after="308" w:line="220" w:lineRule="exact"/>
        <w:ind w:right="60"/>
        <w:jc w:val="right"/>
        <w:rPr>
          <w:rFonts w:ascii=" Courier New" w:hAnsi=" Courier New" w:cs=" Courier New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>Руководителю уполномоченного органа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ЗАЯВЛЕНИЕ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Прошу назначить мне, представителю и (или) законному представителю несовершеннолетнего или недееспособного лица,_____</w:t>
      </w:r>
      <w:r>
        <w:rPr>
          <w:rFonts w:ascii=" Times New Roman" w:hAnsi=" Times New Roman" w:cs=" Times New Roman"/>
          <w:sz w:val="26"/>
          <w:szCs w:val="26"/>
        </w:rPr>
        <w:t>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_________________________________________________________________________,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 xml:space="preserve">(фамилия, имя, отчество (при наличии), дата рождения, данные документа, удостоверяющего личность, адрес местa жительства данные документа, подтверждающего </w:t>
      </w:r>
      <w:r>
        <w:rPr>
          <w:rFonts w:ascii=" Times New Roman" w:hAnsi=" Times New Roman" w:cs=" Times New Roman"/>
          <w:sz w:val="20"/>
          <w:szCs w:val="20"/>
        </w:rPr>
        <w:t>полномочия представителя)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 xml:space="preserve">выплату единовременного пособия </w:t>
      </w:r>
      <w:r>
        <w:rPr>
          <w:rFonts w:ascii=" Times New Roman" w:hAnsi=" Times New Roman" w:cs=" Times New Roman"/>
          <w:color w:val="000000"/>
          <w:sz w:val="26"/>
          <w:szCs w:val="26"/>
        </w:rPr>
        <w:t xml:space="preserve">в связи с получением мною вреда здоровью </w:t>
      </w:r>
      <w:r>
        <w:rPr>
          <w:rFonts w:ascii=" Times New Roman" w:hAnsi=" Times New Roman" w:cs=" Times New Roman"/>
          <w:sz w:val="26"/>
          <w:szCs w:val="26"/>
        </w:rPr>
        <w:t>в результате чрезвычайной ситуации на территории_____________________________,</w:t>
      </w:r>
    </w:p>
    <w:p w:rsidR="00000000" w:rsidRDefault="0033532C">
      <w:pPr>
        <w:pStyle w:val="aff4"/>
        <w:jc w:val="right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(наименование субъекта Российской Федерации)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моими несовершеннолетними детьми: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1.________________________________________________________________________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</w:t>
      </w:r>
      <w:r>
        <w:rPr>
          <w:rFonts w:ascii=" Times New Roman" w:hAnsi=" Times New Roman" w:cs=" Times New Roman"/>
          <w:sz w:val="20"/>
          <w:szCs w:val="20"/>
        </w:rPr>
        <w:t>го компетентным органом иностранного государства, 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2.___________________________</w:t>
      </w:r>
      <w:r>
        <w:rPr>
          <w:rFonts w:ascii=" Times New Roman" w:hAnsi=" Times New Roman" w:cs=" Times New Roman"/>
          <w:sz w:val="26"/>
          <w:szCs w:val="26"/>
        </w:rPr>
        <w:t>_____________________________________________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</w:t>
      </w:r>
      <w:r>
        <w:rPr>
          <w:rFonts w:ascii=" Times New Roman" w:hAnsi=" Times New Roman" w:cs=" Times New Roman"/>
          <w:sz w:val="20"/>
          <w:szCs w:val="20"/>
        </w:rPr>
        <w:t>анного государства, 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 xml:space="preserve">иным лицам, представителем и (или) законным представителем </w:t>
      </w:r>
      <w:r>
        <w:rPr>
          <w:rFonts w:ascii=" Times New Roman" w:hAnsi=" Times New Roman" w:cs=" Times New Roman"/>
          <w:sz w:val="26"/>
          <w:szCs w:val="26"/>
        </w:rPr>
        <w:t>которых я являюсь: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1.________________________________________________________________________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(фамилия, имя, отчество (при наличии), дата рождения, данные документа, удостоверяющего личность, реквизиты постановления следователя (дознавателя, судьи) или опр</w:t>
      </w:r>
      <w:r>
        <w:rPr>
          <w:rFonts w:ascii=" Times New Roman" w:hAnsi=" Times New Roman" w:cs=" Times New Roman"/>
          <w:sz w:val="20"/>
          <w:szCs w:val="20"/>
        </w:rPr>
        <w:t>еделения суда о признании гражданина пострадавшим и получившим вред здоровью в результате чрезвычайной ситуации)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2.________________________________________________________________________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(фамилия, имя, отчество (при наличии), дата рождения, данные докуме</w:t>
      </w:r>
      <w:r>
        <w:rPr>
          <w:rFonts w:ascii=" Times New Roman" w:hAnsi=" Times New Roman" w:cs=" Times New Roman"/>
          <w:sz w:val="20"/>
          <w:szCs w:val="20"/>
        </w:rPr>
        <w:t>нта, удостоверяющего личность, 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________________________________________________</w:t>
      </w:r>
      <w:r>
        <w:rPr>
          <w:rFonts w:ascii=" Times New Roman" w:hAnsi=" Times New Roman" w:cs=" Times New Roman"/>
          <w:sz w:val="26"/>
          <w:szCs w:val="26"/>
        </w:rPr>
        <w:t>_________________________.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(указывается способ выплаты: через кредитные организации или через организации почтовой связи)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0"/>
          <w:szCs w:val="20"/>
        </w:rPr>
      </w:pP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Контактные данные заявителя: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Телефон: ___________________________________</w:t>
      </w:r>
      <w:r>
        <w:rPr>
          <w:rFonts w:ascii=" Times New Roman" w:hAnsi=" Times New Roman" w:cs=" Times New Roman"/>
          <w:sz w:val="26"/>
          <w:szCs w:val="26"/>
        </w:rPr>
        <w:tab/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Банковские реквизиты для выплаты: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Лицевой счет:___________</w:t>
      </w:r>
      <w:r>
        <w:rPr>
          <w:rFonts w:ascii=" Times New Roman" w:hAnsi=" Times New Roman" w:cs=" Times New Roman"/>
          <w:sz w:val="26"/>
          <w:szCs w:val="26"/>
        </w:rPr>
        <w:t>____________________</w:t>
      </w:r>
      <w:r>
        <w:rPr>
          <w:rFonts w:ascii=" Times New Roman" w:hAnsi=" Times New Roman" w:cs=" Times New Roman"/>
          <w:sz w:val="26"/>
          <w:szCs w:val="26"/>
        </w:rPr>
        <w:tab/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Расчетный счет:_____________________________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Наименование банка:_________________________</w:t>
      </w:r>
      <w:r>
        <w:rPr>
          <w:rFonts w:ascii=" Times New Roman" w:hAnsi=" Times New Roman" w:cs=" Times New Roman"/>
          <w:sz w:val="26"/>
          <w:szCs w:val="26"/>
        </w:rPr>
        <w:tab/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lastRenderedPageBreak/>
        <w:t>БИК________________________________________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ИНН________________________________________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КПП________________________________________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Номер банко</w:t>
      </w:r>
      <w:r>
        <w:rPr>
          <w:rFonts w:ascii=" Times New Roman" w:hAnsi=" Times New Roman" w:cs=" Times New Roman"/>
          <w:sz w:val="26"/>
          <w:szCs w:val="26"/>
        </w:rPr>
        <w:t>вской карты ______________________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ab/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«___»_________________г.         _______________            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6"/>
          <w:szCs w:val="26"/>
        </w:rPr>
        <w:t xml:space="preserve">                         </w:t>
      </w:r>
      <w:r>
        <w:rPr>
          <w:rFonts w:ascii=" Times New Roman" w:hAnsi=" Times New Roman" w:cs=" Times New Roman"/>
          <w:sz w:val="20"/>
          <w:szCs w:val="20"/>
        </w:rPr>
        <w:t>(дата)</w:t>
      </w:r>
      <w:r>
        <w:rPr>
          <w:rFonts w:ascii=" Times New Roman" w:hAnsi=" Times New Roman" w:cs=" Times New Roman"/>
          <w:sz w:val="20"/>
          <w:szCs w:val="20"/>
        </w:rPr>
        <w:tab/>
      </w:r>
      <w:r>
        <w:rPr>
          <w:rFonts w:ascii=" Times New Roman" w:hAnsi=" Times New Roman" w:cs=" Times New Roman"/>
          <w:sz w:val="20"/>
          <w:szCs w:val="20"/>
        </w:rPr>
        <w:t xml:space="preserve">                                          (подпись)  </w:t>
      </w:r>
      <w:r>
        <w:rPr>
          <w:rFonts w:ascii=" Times New Roman" w:hAnsi=" Times New Roman" w:cs=" Times New Roman"/>
          <w:sz w:val="20"/>
          <w:szCs w:val="20"/>
        </w:rPr>
        <w:tab/>
      </w:r>
      <w:r>
        <w:rPr>
          <w:rFonts w:ascii=" Times New Roman" w:hAnsi=" Times New Roman" w:cs=" Times New Roman"/>
          <w:sz w:val="20"/>
          <w:szCs w:val="20"/>
        </w:rPr>
        <w:t xml:space="preserve">                     (фамилия, инициалы)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 xml:space="preserve">В соответствии </w:t>
      </w:r>
      <w:r>
        <w:rPr>
          <w:rFonts w:ascii=" Times New Roman" w:hAnsi=" Times New Roman" w:cs=" Times New Roman"/>
          <w:sz w:val="26"/>
          <w:szCs w:val="26"/>
        </w:rPr>
        <w:t>с Федеральным законом от 27 июля 2006 г. № 152-ФЗ «О персональных данных» даю согласие на</w:t>
      </w:r>
      <w:r>
        <w:rPr>
          <w:rFonts w:ascii=" Times New Roman" w:hAnsi=" Times New Roman" w:cs=" Times New Roman"/>
          <w:sz w:val="26"/>
          <w:szCs w:val="26"/>
        </w:rPr>
        <w:tab/>
      </w:r>
      <w:r>
        <w:rPr>
          <w:rFonts w:ascii=" Times New Roman" w:hAnsi=" Times New Roman" w:cs=" Times New Roman"/>
          <w:sz w:val="26"/>
          <w:szCs w:val="26"/>
        </w:rPr>
        <w:t>обработку (сбор, систематизацию, накопление, хранение, уточнение, использование, распространение</w:t>
      </w:r>
      <w:r>
        <w:rPr>
          <w:rFonts w:ascii=" Times New Roman" w:hAnsi=" Times New Roman" w:cs=" Times New Roman"/>
          <w:sz w:val="26"/>
          <w:szCs w:val="26"/>
        </w:rPr>
        <w:tab/>
      </w:r>
      <w:r>
        <w:rPr>
          <w:rFonts w:ascii=" Times New Roman" w:hAnsi=" Times New Roman" w:cs=" Times New Roman"/>
          <w:sz w:val="26"/>
          <w:szCs w:val="26"/>
        </w:rPr>
        <w:t xml:space="preserve"> (в том числе передачу), обезличивание, блокирование, уничтожение) св</w:t>
      </w:r>
      <w:r>
        <w:rPr>
          <w:rFonts w:ascii=" Times New Roman" w:hAnsi=" Times New Roman" w:cs=" Times New Roman"/>
          <w:sz w:val="26"/>
          <w:szCs w:val="26"/>
        </w:rPr>
        <w:t>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6"/>
          <w:szCs w:val="26"/>
        </w:rPr>
      </w:pPr>
      <w:r>
        <w:rPr>
          <w:rFonts w:ascii=" Times New Roman" w:hAnsi=" Times New Roman" w:cs=" Times New Roman"/>
          <w:sz w:val="26"/>
          <w:szCs w:val="26"/>
        </w:rPr>
        <w:t>«___»_________________г.         ________________            ___________________</w:t>
      </w:r>
    </w:p>
    <w:p w:rsidR="00000000" w:rsidRDefault="0033532C">
      <w:pPr>
        <w:pStyle w:val="aff4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 xml:space="preserve">                     (дата)</w:t>
      </w:r>
      <w:r>
        <w:rPr>
          <w:rFonts w:ascii=" Times New Roman" w:hAnsi=" Times New Roman" w:cs=" Times New Roman"/>
          <w:sz w:val="20"/>
          <w:szCs w:val="20"/>
        </w:rPr>
        <w:tab/>
      </w:r>
      <w:r>
        <w:rPr>
          <w:rFonts w:ascii=" Times New Roman" w:hAnsi=" Times New Roman" w:cs=" Times New Roman"/>
          <w:sz w:val="20"/>
          <w:szCs w:val="20"/>
        </w:rPr>
        <w:t xml:space="preserve">                   </w:t>
      </w:r>
      <w:r>
        <w:rPr>
          <w:rFonts w:ascii=" Times New Roman" w:hAnsi=" Times New Roman" w:cs=" Times New Roman"/>
          <w:sz w:val="20"/>
          <w:szCs w:val="20"/>
        </w:rPr>
        <w:t xml:space="preserve">                       (подпись)</w:t>
      </w:r>
      <w:r>
        <w:rPr>
          <w:rFonts w:ascii=" Times New Roman" w:hAnsi=" Times New Roman" w:cs=" Times New Roman"/>
          <w:sz w:val="20"/>
          <w:szCs w:val="20"/>
        </w:rPr>
        <w:tab/>
      </w:r>
      <w:r>
        <w:rPr>
          <w:rFonts w:ascii=" Times New Roman" w:hAnsi=" Times New Roman" w:cs=" Times New Roman"/>
          <w:sz w:val="20"/>
          <w:szCs w:val="20"/>
        </w:rPr>
        <w:t xml:space="preserve">                        (фамилия, инициалы)</w:t>
      </w: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exact"/>
        <w:ind w:left="5120"/>
        <w:jc w:val="both"/>
        <w:rPr>
          <w:rFonts w:ascii=" Times New Roman" w:hAnsi=" Times New Roman" w:cs=" Times New Roman"/>
          <w:color w:val="000000"/>
          <w:sz w:val="26"/>
          <w:szCs w:val="26"/>
          <w:shd w:val="clear" w:color="auto" w:fill="FFFFFF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</w:t>
      </w: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lastRenderedPageBreak/>
        <w:t xml:space="preserve">Приложение 2 </w:t>
      </w: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 xml:space="preserve">           к постановлению Администрации </w:t>
      </w:r>
    </w:p>
    <w:p w:rsidR="00000000" w:rsidRDefault="0033532C">
      <w:pPr>
        <w:spacing w:after="0" w:line="240" w:lineRule="auto"/>
        <w:ind w:left="3540"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                  города от </w:t>
      </w:r>
      <w:r>
        <w:rPr>
          <w:rFonts w:ascii=" Times New Roman" w:hAnsi=" Times New Roman" w:cs=" Times New Roman"/>
          <w:sz w:val="28"/>
          <w:szCs w:val="28"/>
          <w:u w:val="single"/>
        </w:rPr>
        <w:t xml:space="preserve">23.12.2024 </w:t>
      </w:r>
      <w:r>
        <w:rPr>
          <w:rFonts w:ascii=" Times New Roman" w:hAnsi=" Times New Roman" w:cs=" Times New Roman"/>
          <w:sz w:val="28"/>
          <w:szCs w:val="28"/>
        </w:rPr>
        <w:t>№  3206</w:t>
      </w:r>
    </w:p>
    <w:p w:rsidR="00000000" w:rsidRDefault="0033532C">
      <w:pPr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ПОЛОЖЕНИЕ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о комиссии по установле</w:t>
      </w:r>
      <w:r>
        <w:rPr>
          <w:rFonts w:ascii=" Times New Roman" w:hAnsi=" Times New Roman" w:cs=" Times New Roman"/>
          <w:sz w:val="28"/>
          <w:szCs w:val="28"/>
        </w:rPr>
        <w:t>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имущества, а также по определению причинённого ущерба в результате чрезвычайной ситуации на территории муниципал</w:t>
      </w:r>
      <w:r>
        <w:rPr>
          <w:rFonts w:ascii=" Times New Roman" w:hAnsi=" Times New Roman" w:cs=" Times New Roman"/>
          <w:sz w:val="28"/>
          <w:szCs w:val="28"/>
        </w:rPr>
        <w:t xml:space="preserve">ьного образования городской округ город Новоалтайск 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Алтайского края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numPr>
          <w:ilvl w:val="0"/>
          <w:numId w:val="25"/>
        </w:numPr>
        <w:spacing w:after="0" w:line="240" w:lineRule="auto"/>
        <w:jc w:val="center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Общие положения</w:t>
      </w:r>
    </w:p>
    <w:p w:rsidR="00000000" w:rsidRDefault="0033532C">
      <w:pPr>
        <w:pStyle w:val="42"/>
        <w:numPr>
          <w:ilvl w:val="1"/>
          <w:numId w:val="26"/>
        </w:numPr>
        <w:tabs>
          <w:tab w:val="left" w:pos="1319"/>
        </w:tabs>
        <w:spacing w:before="0" w:line="360" w:lineRule="exact"/>
        <w:ind w:right="20" w:firstLine="567"/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</w:pP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Настоящее Положение о комиссии по установлению фактов проживания граждан в жилых помещениях, находящихся в зоне чрезвычайной ситуации, нарушения условий их жизнедеяте</w:t>
      </w: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льности и утраты ими имущества, а также по определению причинённого ущерба в результате чрезвычайной ситуации на территории муниципального образования городской округ город Новоалтайск Алтайского края (далее - Положение) определяет цели и задачи, порядок р</w:t>
      </w: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аботы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жизнедеятельности, утраты ими имущества в результате чрезвычайных ситуаций, террористических актов и (или) при пресе</w:t>
      </w: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чении террористических актов правомерными действиями (далее - Комиссия).</w:t>
      </w:r>
    </w:p>
    <w:p w:rsidR="00000000" w:rsidRDefault="0033532C">
      <w:pPr>
        <w:pStyle w:val="42"/>
        <w:numPr>
          <w:ilvl w:val="1"/>
          <w:numId w:val="26"/>
        </w:numPr>
        <w:tabs>
          <w:tab w:val="left" w:pos="1319"/>
        </w:tabs>
        <w:spacing w:before="0" w:line="360" w:lineRule="exact"/>
        <w:ind w:right="20" w:firstLine="567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Комиссия является совещательным органом, осуществляющим деятельность при возникновении чрезвычайной ситуации на территории</w:t>
      </w:r>
      <w:r>
        <w:rPr>
          <w:rFonts w:ascii=" Times New Roman" w:hAnsi=" Times New Roman" w:cs=" Times New Roman"/>
          <w:sz w:val="28"/>
          <w:szCs w:val="28"/>
        </w:rPr>
        <w:t xml:space="preserve"> муниципального образования городской округ город Новоалтай</w:t>
      </w:r>
      <w:r>
        <w:rPr>
          <w:rFonts w:ascii=" Times New Roman" w:hAnsi=" Times New Roman" w:cs=" Times New Roman"/>
          <w:sz w:val="28"/>
          <w:szCs w:val="28"/>
        </w:rPr>
        <w:t>ск Алтайского края.</w:t>
      </w:r>
    </w:p>
    <w:p w:rsidR="00000000" w:rsidRDefault="0033532C">
      <w:pPr>
        <w:pStyle w:val="42"/>
        <w:numPr>
          <w:ilvl w:val="1"/>
          <w:numId w:val="26"/>
        </w:numPr>
        <w:tabs>
          <w:tab w:val="left" w:pos="1319"/>
        </w:tabs>
        <w:spacing w:before="0" w:line="360" w:lineRule="exact"/>
        <w:ind w:right="20" w:firstLine="567"/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</w:pP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Методическими рекомендациями по порядку подготовки списков граждан, нуж</w:t>
      </w: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</w:t>
      </w: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МЧС России от 03.03.2022 № 2-4-71-7-11, Постановлениями Правительства Алтайского края от 07.</w:t>
      </w: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04.2017 № 114 «Об утверждении Положения о порядке использования бюджетных ассигнований резервного фонда Правительства Алтайского края», от 02.03.2022 № 65 «О некоторых мерах по реализации постановления Правительства Российской Федерации от 28.12.2019 № 192</w:t>
      </w: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 xml:space="preserve">8 «Об утверждении Правил предоставления иных межбюджетных трансфертов из федерального </w:t>
      </w: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lastRenderedPageBreak/>
        <w:t>бюджета,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 Фед</w:t>
      </w: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ерации на 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</w:t>
      </w: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озмещения вреда, причинённого при пресечение террористического акта правомерными действиями».</w:t>
      </w:r>
    </w:p>
    <w:p w:rsidR="00000000" w:rsidRDefault="0033532C">
      <w:pPr>
        <w:pStyle w:val="aff4"/>
        <w:ind w:firstLine="567"/>
        <w:jc w:val="center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pStyle w:val="aff4"/>
        <w:ind w:firstLine="567"/>
        <w:jc w:val="center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2.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Состав комиссии</w:t>
      </w:r>
    </w:p>
    <w:p w:rsidR="00000000" w:rsidRDefault="0033532C">
      <w:pPr>
        <w:pStyle w:val="aff4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2.1.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 xml:space="preserve">Состав Комиссии утверждается постановлением </w:t>
      </w:r>
      <w:r>
        <w:rPr>
          <w:rFonts w:ascii=" Times New Roman" w:hAnsi=" Times New Roman" w:cs=" Times New Roman"/>
          <w:color w:val="000000"/>
          <w:sz w:val="28"/>
          <w:szCs w:val="28"/>
          <w:shd w:val="clear" w:color="auto" w:fill="FFFFFF"/>
        </w:rPr>
        <w:t>Администрации</w:t>
      </w:r>
      <w:r>
        <w:rPr>
          <w:rFonts w:ascii=" Times New Roman" w:hAnsi=" Times New Roman" w:cs=" Times New Roman"/>
          <w:sz w:val="28"/>
          <w:szCs w:val="28"/>
        </w:rPr>
        <w:t xml:space="preserve"> города Новоалтайска. </w:t>
      </w:r>
    </w:p>
    <w:p w:rsidR="00000000" w:rsidRDefault="0033532C">
      <w:pPr>
        <w:pStyle w:val="aff4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2.2.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Комиссия состоит из председателя, заместителя предсе</w:t>
      </w:r>
      <w:r>
        <w:rPr>
          <w:rFonts w:ascii=" Times New Roman" w:hAnsi=" Times New Roman" w:cs=" Times New Roman"/>
          <w:sz w:val="28"/>
          <w:szCs w:val="28"/>
        </w:rPr>
        <w:t>дателя, секретаря и членов Комиссии.</w:t>
      </w:r>
    </w:p>
    <w:p w:rsidR="00000000" w:rsidRDefault="0033532C">
      <w:pPr>
        <w:pStyle w:val="aff4"/>
        <w:tabs>
          <w:tab w:val="left" w:pos="567"/>
        </w:tabs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2.3.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Председателем Комиссии является заместитель, главы Администрации города Новоалтайска Алтайского края.</w:t>
      </w:r>
    </w:p>
    <w:p w:rsidR="00000000" w:rsidRDefault="0033532C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2.4.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 xml:space="preserve"> В состав Комиссии включаются представители структурных подразделений Администрации города Новоалтайска Ал</w:t>
      </w:r>
      <w:r>
        <w:rPr>
          <w:rFonts w:ascii=" Times New Roman" w:hAnsi=" Times New Roman" w:cs=" Times New Roman"/>
          <w:sz w:val="28"/>
          <w:szCs w:val="28"/>
        </w:rPr>
        <w:t>тайского края, представители ОМВД России по г. Новоалтайску и представители 3 ПСО ФПС ГПС ГУ МЧС России Алтайскому краю.</w:t>
      </w:r>
      <w:r>
        <w:rPr>
          <w:sz w:val="28"/>
          <w:szCs w:val="28"/>
        </w:rPr>
        <w:t xml:space="preserve"> </w:t>
      </w:r>
    </w:p>
    <w:p w:rsidR="00000000" w:rsidRDefault="0033532C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000000" w:rsidRDefault="0033532C">
      <w:pPr>
        <w:tabs>
          <w:tab w:val="left" w:pos="567"/>
        </w:tabs>
        <w:spacing w:after="0" w:line="240" w:lineRule="auto"/>
        <w:jc w:val="center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Задачи и функции комиссии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3.1.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Задачи Комиссии: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3.1.1.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установление факта проживания граждан в жилых помещениях, находящихся в зон</w:t>
      </w:r>
      <w:r>
        <w:rPr>
          <w:rFonts w:ascii=" Times New Roman" w:hAnsi=" Times New Roman" w:cs=" Times New Roman"/>
          <w:sz w:val="28"/>
          <w:szCs w:val="28"/>
        </w:rPr>
        <w:t>е чрезвычайной ситуации (далее - ЧС);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3.1.2.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установление факта нарушения условий жизнедеятельности граждан, в результате ЧС;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3.1.3.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установление факта утраты гражданами имущества первой необходимости в результате ЧС;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3.2.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Функции Комиссии: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3.2.1.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принимае</w:t>
      </w:r>
      <w:r>
        <w:rPr>
          <w:rFonts w:ascii=" Times New Roman" w:hAnsi=" Times New Roman" w:cs=" Times New Roman"/>
          <w:sz w:val="28"/>
          <w:szCs w:val="28"/>
        </w:rPr>
        <w:t>т и рассматривает заявления граждан, пострадавших в результате ЧС, об оказании единовременной материальной помощи в связи с нарушением условий жизнедеятельности и утратой (полностью или частично) имущества первой необходимости в результате ЧС;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3.2.2.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прово</w:t>
      </w:r>
      <w:r>
        <w:rPr>
          <w:rFonts w:ascii=" Times New Roman" w:hAnsi=" Times New Roman" w:cs=" Times New Roman"/>
          <w:sz w:val="28"/>
          <w:szCs w:val="28"/>
        </w:rPr>
        <w:t>дит сверку документов и сведений, указанных в заявлении;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3.2.3.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устанавливает факт проживания граждан в жилых помещениях, находящихся в зоне ЧС, нарушения условий их жизнедеятельности и утраты ими имущества первой необходимости в результате ЧС;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3.2.4.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подг</w:t>
      </w:r>
      <w:r>
        <w:rPr>
          <w:rFonts w:ascii=" Times New Roman" w:hAnsi=" Times New Roman" w:cs=" Times New Roman"/>
          <w:sz w:val="28"/>
          <w:szCs w:val="28"/>
        </w:rPr>
        <w:t>отавливает заключение об установлении факта проживания граждан в жилом помещении, находящемся в зоне ЧС, и факта нарушения условий жизнедеятельности заявителя в результате ЧС;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3.2.5.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подготавливает заключение об установлении факта проживания граждан в жило</w:t>
      </w:r>
      <w:r>
        <w:rPr>
          <w:rFonts w:ascii=" Times New Roman" w:hAnsi=" Times New Roman" w:cs=" Times New Roman"/>
          <w:sz w:val="28"/>
          <w:szCs w:val="28"/>
        </w:rPr>
        <w:t>м помещении, находящемся в зоне ЧС, и факта утраты заявителем имущества первой необходимости в результате ЧС;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3.2.6.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на основании заявлений граждан, пострадавших в результате ЧС, формирует списки граждан, нуждающихся в получении финансовой помощи.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center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lastRenderedPageBreak/>
        <w:t>4.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Прав</w:t>
      </w:r>
      <w:r>
        <w:rPr>
          <w:rFonts w:ascii=" Times New Roman" w:hAnsi=" Times New Roman" w:cs=" Times New Roman"/>
          <w:sz w:val="28"/>
          <w:szCs w:val="28"/>
        </w:rPr>
        <w:t>а и обязанности комиссии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4.1.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 xml:space="preserve">Комиссия имеет право: 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4.1.1.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рассматривать на своих заседаниях вопросы, отнесенные к компетенции Комиссии;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4.1.2.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 xml:space="preserve">привлекать для участия в работе Комиссии граждан, пострадавших в результате ЧС, представителей территориальных </w:t>
      </w:r>
      <w:r>
        <w:rPr>
          <w:rFonts w:ascii=" Times New Roman" w:hAnsi=" Times New Roman" w:cs=" Times New Roman"/>
          <w:sz w:val="28"/>
          <w:szCs w:val="28"/>
        </w:rPr>
        <w:t>органов федеральных органов исполнительной власти, органов местного самоуправления, общественных объединений, иных должностных лиц и специалистов;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4.1.3.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заслушивать на своих заседаниях членов Комиссии, граждан, пострадавших в результате ЧС, а также иных л</w:t>
      </w:r>
      <w:r>
        <w:rPr>
          <w:rFonts w:ascii=" Times New Roman" w:hAnsi=" Times New Roman" w:cs=" Times New Roman"/>
          <w:sz w:val="28"/>
          <w:szCs w:val="28"/>
        </w:rPr>
        <w:t>иц по вопросам, относящимся к основным задачам и функциям Комиссии;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4.1.4.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запрашивать необходимые документы, материалы и информацию у территориальных органов федеральных органов исполнительной власти, исполнительных органов государственной власти Алтайско</w:t>
      </w:r>
      <w:r>
        <w:rPr>
          <w:rFonts w:ascii=" Times New Roman" w:hAnsi=" Times New Roman" w:cs=" Times New Roman"/>
          <w:sz w:val="28"/>
          <w:szCs w:val="28"/>
        </w:rPr>
        <w:t>го края, органов местного самоуправления городского округа, организаций, граждан по вопросам своей деятельности;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4.1.5.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принимать решения в пределах своей компетенции.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4.2.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Комиссия обязана осуществлять свою деятельность в соответствии с федеральным и реги</w:t>
      </w:r>
      <w:r>
        <w:rPr>
          <w:rFonts w:ascii=" Times New Roman" w:hAnsi=" Times New Roman" w:cs=" Times New Roman"/>
          <w:sz w:val="28"/>
          <w:szCs w:val="28"/>
        </w:rPr>
        <w:t>ональным законодательством, муниципальными правовыми актами и настоящим Положением.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center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5.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Порядок работы комиссии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5.1.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Основной формой деятельности Комиссии являются заседания, в том числе выездные к месту нахождения поврежденного имущества первой необходимо</w:t>
      </w:r>
      <w:r>
        <w:rPr>
          <w:rFonts w:ascii=" Times New Roman" w:hAnsi=" Times New Roman" w:cs=" Times New Roman"/>
          <w:sz w:val="28"/>
          <w:szCs w:val="28"/>
        </w:rPr>
        <w:t>сти граждан, пострадавших в результате чрезвычайной ситуации.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5.2.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Заседание Комиссии ведет председатель Комиссии, а в его отсутствие - заместитель председателя Комиссии.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5.3.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Заседание является правомочным, если на нем присутствует более половины членов К</w:t>
      </w:r>
      <w:r>
        <w:rPr>
          <w:rFonts w:ascii=" Times New Roman" w:hAnsi=" Times New Roman" w:cs=" Times New Roman"/>
          <w:sz w:val="28"/>
          <w:szCs w:val="28"/>
        </w:rPr>
        <w:t>омиссии.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5.4.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Рассмотрение Комиссией заявления о назначении единовременной материальной или финансовой помощи приостанав</w:t>
      </w:r>
      <w:r>
        <w:rPr>
          <w:rFonts w:ascii=" Times New Roman" w:hAnsi=" Times New Roman" w:cs=" Times New Roman"/>
          <w:sz w:val="28"/>
          <w:szCs w:val="28"/>
        </w:rPr>
        <w:t>ливается в случае, если отсутствует возможность установления факта проживания заявителя (лиц, указанных в заявлении) в жилом помещении, указанном в заявлении, и установления факта нарушения условий жизнедеятельности заявителя (лиц, указанных в заявлении) и</w:t>
      </w:r>
      <w:r>
        <w:rPr>
          <w:rFonts w:ascii=" Times New Roman" w:hAnsi=" Times New Roman" w:cs=" Times New Roman"/>
          <w:sz w:val="28"/>
          <w:szCs w:val="28"/>
        </w:rPr>
        <w:t>ли установления факта утраты заявителем (лицами, указанными в заявлении) имущества первой необходимости в результате чрезвычайной ситуации.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Комиссия уведомляет заявителя о приостановлении рассмотрения заявления о назначении единовременной материальной или </w:t>
      </w:r>
      <w:r>
        <w:rPr>
          <w:rFonts w:ascii=" Times New Roman" w:hAnsi=" Times New Roman" w:cs=" Times New Roman"/>
          <w:sz w:val="28"/>
          <w:szCs w:val="28"/>
        </w:rPr>
        <w:t>финансовой помощи в течение 7 рабочих дней со дня принятия такого решения с указанием оснований приостановления.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Решение о назначении единовременной материальной или финансовой помощи либо об отказе в назначении единовременной материальной или финансовой п</w:t>
      </w:r>
      <w:r>
        <w:rPr>
          <w:rFonts w:ascii=" Times New Roman" w:hAnsi=" Times New Roman" w:cs=" Times New Roman"/>
          <w:sz w:val="28"/>
          <w:szCs w:val="28"/>
        </w:rPr>
        <w:t>омощи принимается Комиссией в срок, не превышающий 30 календарных дней со дня регистрации заявления.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5.5.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Секретарь Комиссии: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lastRenderedPageBreak/>
        <w:t>5.5.1.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до начала заседания Комиссии готовит проект повестки заседания Комиссии и согласовывает его с председателем Комиссии, а в е</w:t>
      </w:r>
      <w:r>
        <w:rPr>
          <w:rFonts w:ascii=" Times New Roman" w:hAnsi=" Times New Roman" w:cs=" Times New Roman"/>
          <w:sz w:val="28"/>
          <w:szCs w:val="28"/>
        </w:rPr>
        <w:t>го отсутствие - с заместителем председателя Комиссии.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5.5.2.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формирует материалы заседаний Комиссии, организует подготовку к заседаниям Комиссии;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5.5.3.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уведомляет членов Комиссии о дате, месте и времени проведения заседания;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5.5.4.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 xml:space="preserve">ведет архив, в котором </w:t>
      </w:r>
      <w:r>
        <w:rPr>
          <w:rFonts w:ascii=" Times New Roman" w:hAnsi=" Times New Roman" w:cs=" Times New Roman"/>
          <w:sz w:val="28"/>
          <w:szCs w:val="28"/>
        </w:rPr>
        <w:t>содержатся материалы, связанные с деятельностью Комиссии.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5.6.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Решения Комиссии принимаются на ее заседаниях открытым голосованием простым большинством голосов присутствующих членов комиссии. В случае равенства голосов решающим является голос председательс</w:t>
      </w:r>
      <w:r>
        <w:rPr>
          <w:rFonts w:ascii=" Times New Roman" w:hAnsi=" Times New Roman" w:cs=" Times New Roman"/>
          <w:sz w:val="28"/>
          <w:szCs w:val="28"/>
        </w:rPr>
        <w:t>твующего.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5.7.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Решение оформляется в виде заключения, которое подписывается председателем или его заместителем, председательствующим на заседании, секретарем и всеми членами Комиссии, присутствующими на заседании, утверждается Главой города.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5.8.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Решения К</w:t>
      </w:r>
      <w:r>
        <w:rPr>
          <w:rFonts w:ascii=" Times New Roman" w:hAnsi=" Times New Roman" w:cs=" Times New Roman"/>
          <w:sz w:val="28"/>
          <w:szCs w:val="28"/>
        </w:rPr>
        <w:t>омиссии могут быть обжалованы в порядке, установленном действующим законодательством.</w:t>
      </w: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tabs>
          <w:tab w:val="left" w:pos="567"/>
        </w:tabs>
        <w:spacing w:after="0" w:line="240" w:lineRule="auto"/>
        <w:ind w:firstLine="567"/>
        <w:jc w:val="both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pStyle w:val="aff4"/>
        <w:ind w:firstLine="567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224" w:line="240" w:lineRule="exact"/>
        <w:ind w:firstLine="567"/>
        <w:jc w:val="center"/>
        <w:rPr>
          <w:rFonts w:ascii=" Times New Roman" w:hAnsi=" Times New Roman" w:cs=" Times New Roman"/>
          <w:color w:val="000000"/>
          <w:sz w:val="26"/>
          <w:szCs w:val="26"/>
        </w:rPr>
      </w:pPr>
      <w:r>
        <w:rPr>
          <w:rFonts w:ascii=" Times New Roman" w:hAnsi=" Times New Roman" w:cs=" Times New Roman"/>
          <w:color w:val="000000"/>
          <w:sz w:val="26"/>
          <w:szCs w:val="26"/>
        </w:rPr>
        <w:t xml:space="preserve"> </w:t>
      </w:r>
    </w:p>
    <w:p w:rsidR="00000000" w:rsidRDefault="0033532C">
      <w:pPr>
        <w:spacing w:after="0" w:line="240" w:lineRule="auto"/>
        <w:jc w:val="center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                                                     </w:t>
      </w:r>
    </w:p>
    <w:p w:rsidR="00000000" w:rsidRDefault="0033532C">
      <w:pPr>
        <w:spacing w:after="0" w:line="240" w:lineRule="auto"/>
        <w:jc w:val="center"/>
        <w:rPr>
          <w:rFonts w:ascii=" Times New Roman" w:hAnsi=" Times New Roman" w:cs=" Times New Roman"/>
          <w:i/>
          <w:iCs/>
          <w:sz w:val="28"/>
          <w:szCs w:val="28"/>
        </w:rPr>
      </w:pPr>
    </w:p>
    <w:p w:rsidR="00000000" w:rsidRDefault="0033532C">
      <w:pPr>
        <w:spacing w:after="0" w:line="240" w:lineRule="auto"/>
        <w:jc w:val="center"/>
        <w:rPr>
          <w:rFonts w:ascii=" Times New Roman" w:hAnsi=" Times New Roman" w:cs=" Times New Roman"/>
          <w:i/>
          <w:iCs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lastRenderedPageBreak/>
        <w:t>Приложение 3</w:t>
      </w:r>
    </w:p>
    <w:p w:rsidR="00000000" w:rsidRDefault="0033532C">
      <w:pPr>
        <w:spacing w:after="0" w:line="240" w:lineRule="auto"/>
        <w:jc w:val="right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 xml:space="preserve">           к постановлению Администрации</w:t>
      </w:r>
    </w:p>
    <w:p w:rsidR="00000000" w:rsidRDefault="0033532C">
      <w:pPr>
        <w:spacing w:after="0" w:line="240" w:lineRule="auto"/>
        <w:ind w:left="3540"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                  города от</w:t>
      </w:r>
      <w:r>
        <w:rPr>
          <w:rFonts w:ascii=" Times New Roman" w:hAnsi=" Times New Roman" w:cs=" Times New Roman"/>
          <w:sz w:val="28"/>
          <w:szCs w:val="28"/>
        </w:rPr>
        <w:t xml:space="preserve"> 23.12.2024 №  3206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b/>
          <w:bCs/>
          <w:sz w:val="24"/>
          <w:szCs w:val="24"/>
        </w:rPr>
      </w:pP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СОСТАВ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а также по опре</w:t>
      </w:r>
      <w:r>
        <w:rPr>
          <w:rFonts w:ascii=" Times New Roman" w:hAnsi=" Times New Roman" w:cs=" Times New Roman"/>
          <w:sz w:val="28"/>
          <w:szCs w:val="28"/>
        </w:rPr>
        <w:t xml:space="preserve">делению причинённого ущерба на территории муниципального образования городской округ город Новоалтайск 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Алтайского края</w:t>
      </w:r>
    </w:p>
    <w:p w:rsidR="00000000" w:rsidRDefault="0033532C">
      <w:pPr>
        <w:pStyle w:val="aff4"/>
        <w:jc w:val="center"/>
        <w:rPr>
          <w:rFonts w:ascii=" Times New Roman" w:hAnsi=" Times New Roman" w:cs=" Times New Roman"/>
          <w:sz w:val="26"/>
          <w:szCs w:val="26"/>
        </w:rPr>
      </w:pP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Бондарев Вячеслав Петрович</w: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 xml:space="preserve">         -  заместитель   главы   Администрации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 Times New Roman" w:hAnsi=" Times New Roman" w:cs=" Times New Roman"/>
          <w:color w:val="000000"/>
          <w:sz w:val="28"/>
          <w:szCs w:val="28"/>
        </w:rPr>
        <w:t xml:space="preserve">         города       по          градостроительству,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 xml:space="preserve">                                                                    председатель комиссии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Ерохина Наталья Геннадьевна</w: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 xml:space="preserve">         - заместитель   главы    Администрации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 xml:space="preserve">                                    </w:t>
      </w:r>
      <w:r>
        <w:rPr>
          <w:rFonts w:ascii=" Times New Roman" w:hAnsi=" Times New Roman" w:cs=" Times New Roman"/>
          <w:color w:val="000000"/>
          <w:sz w:val="28"/>
          <w:szCs w:val="28"/>
        </w:rPr>
        <w:t xml:space="preserve">                                города,    заместитель       председателя</w:t>
      </w:r>
    </w:p>
    <w:p w:rsidR="00000000" w:rsidRDefault="0033532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 xml:space="preserve">                                                                    комиссии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Карпенко Наталья Михайловна                -  помощник         начальника        МКУ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                   </w:t>
      </w:r>
      <w:r>
        <w:rPr>
          <w:rFonts w:ascii=" Times New Roman" w:hAnsi=" Times New Roman" w:cs=" Times New Roman"/>
          <w:sz w:val="28"/>
          <w:szCs w:val="28"/>
        </w:rPr>
        <w:t xml:space="preserve">                                                  «УГОЧС  г. Новоалтайска»,  секретарь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члены комиссии: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Борисов Дмитрий Сергеевич   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 xml:space="preserve">          - начальник  3   ПСО   ФПС   ГПС   ГУ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                                                                      МЧС </w:t>
      </w:r>
      <w:r>
        <w:rPr>
          <w:rFonts w:ascii=" Times New Roman" w:hAnsi=" Times New Roman" w:cs=" Times New Roman"/>
          <w:sz w:val="28"/>
          <w:szCs w:val="28"/>
        </w:rPr>
        <w:t xml:space="preserve">    России      Алтайскому    краю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                                                                      (по согласованию)</w:t>
      </w:r>
    </w:p>
    <w:p w:rsidR="00000000" w:rsidRDefault="0033532C">
      <w:pPr>
        <w:tabs>
          <w:tab w:val="center" w:pos="4819"/>
        </w:tabs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Бочарникова Ольга Борисовна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 xml:space="preserve">                  - заведующий   юридическим   отделом</w:t>
      </w:r>
    </w:p>
    <w:p w:rsidR="00000000" w:rsidRDefault="0033532C">
      <w:pPr>
        <w:tabs>
          <w:tab w:val="center" w:pos="4819"/>
        </w:tabs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                                                </w:t>
      </w:r>
      <w:r>
        <w:rPr>
          <w:rFonts w:ascii=" Times New Roman" w:hAnsi=" Times New Roman" w:cs=" Times New Roman"/>
          <w:sz w:val="28"/>
          <w:szCs w:val="28"/>
        </w:rPr>
        <w:t xml:space="preserve">                      Администрации города  Новоалтайска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Норманская Мария Сергеевна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- начальник   отделения   по  вопросам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                                                                      миграции       ОМВД      России        по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                  </w:t>
      </w:r>
      <w:r>
        <w:rPr>
          <w:rFonts w:ascii=" Times New Roman" w:hAnsi=" Times New Roman" w:cs=" Times New Roman"/>
          <w:sz w:val="28"/>
          <w:szCs w:val="28"/>
        </w:rPr>
        <w:t xml:space="preserve">                                                    г. Новоалтайску       (по согласованию)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Ракитин Михаил Валерьевич 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 xml:space="preserve">          - председатель                         Комитета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                                                                      Админис</w:t>
      </w:r>
      <w:r>
        <w:rPr>
          <w:rFonts w:ascii=" Times New Roman" w:hAnsi=" Times New Roman" w:cs=" Times New Roman"/>
          <w:sz w:val="28"/>
          <w:szCs w:val="28"/>
        </w:rPr>
        <w:t>трации  города Новоалтайска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                                                                      по     управлению                Белоярским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                                                                      микрорайоном</w:t>
      </w:r>
    </w:p>
    <w:p w:rsidR="00000000" w:rsidRDefault="0033532C">
      <w:pPr>
        <w:tabs>
          <w:tab w:val="center" w:pos="4960"/>
        </w:tabs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Реуков Василий Анатольевич   </w:t>
      </w:r>
      <w:r>
        <w:rPr>
          <w:rFonts w:ascii=" Times New Roman" w:hAnsi=" Times New Roman" w:cs=" Times New Roman"/>
          <w:sz w:val="28"/>
          <w:szCs w:val="28"/>
        </w:rPr>
        <w:t xml:space="preserve">                 - председатель                         Комитета</w:t>
      </w:r>
    </w:p>
    <w:p w:rsidR="00000000" w:rsidRDefault="0033532C">
      <w:pPr>
        <w:tabs>
          <w:tab w:val="center" w:pos="4960"/>
        </w:tabs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                                                                      Администрации  города Новоалтайска</w:t>
      </w:r>
    </w:p>
    <w:p w:rsidR="00000000" w:rsidRDefault="0033532C">
      <w:pPr>
        <w:tabs>
          <w:tab w:val="center" w:pos="4960"/>
        </w:tabs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                                                                      по    управлен</w:t>
      </w:r>
      <w:r>
        <w:rPr>
          <w:rFonts w:ascii=" Times New Roman" w:hAnsi=" Times New Roman" w:cs=" Times New Roman"/>
          <w:sz w:val="28"/>
          <w:szCs w:val="28"/>
        </w:rPr>
        <w:t>ию              Новогорским</w:t>
      </w:r>
    </w:p>
    <w:p w:rsidR="00000000" w:rsidRDefault="0033532C">
      <w:pPr>
        <w:tabs>
          <w:tab w:val="center" w:pos="4960"/>
        </w:tabs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                                                                      микрорайоном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Сухомлинов Александр Сергеевич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- начальник            МКУ          «УГОЧС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г. Новоалтайска»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Толстых Ольга Викторовна                     </w:t>
      </w:r>
      <w:r>
        <w:rPr>
          <w:rFonts w:ascii=" Times New Roman" w:hAnsi=" Times New Roman" w:cs=" Times New Roman"/>
          <w:sz w:val="28"/>
          <w:szCs w:val="28"/>
        </w:rPr>
        <w:t xml:space="preserve">  - заведующий  отделом архитектуры  и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градостроительства     Администрации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города Новоалтайска</w:t>
      </w:r>
    </w:p>
    <w:p w:rsidR="00000000" w:rsidRDefault="0033532C">
      <w:pPr>
        <w:spacing w:after="0" w:line="240" w:lineRule="auto"/>
        <w:ind w:right="-142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Удовиченко Тамара Ивановна  </w:t>
      </w:r>
      <w:r>
        <w:rPr>
          <w:rFonts w:ascii=" Times New Roman" w:hAnsi=" Times New Roman" w:cs=" Times New Roman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 xml:space="preserve">         - председатель Комитета по ЖКГХЭТС.</w:t>
      </w: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</w:p>
    <w:p w:rsidR="00000000" w:rsidRDefault="0033532C">
      <w:pPr>
        <w:spacing w:after="0" w:line="240" w:lineRule="auto"/>
        <w:rPr>
          <w:rFonts w:ascii=" Times New Roman" w:hAnsi=" Times New Roman" w:cs=" Times New Roman"/>
          <w:b/>
          <w:bCs/>
          <w:sz w:val="28"/>
          <w:szCs w:val="28"/>
        </w:rPr>
      </w:pPr>
    </w:p>
    <w:p w:rsidR="00000000" w:rsidRDefault="0033532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</w:p>
    <w:sectPr w:rsidR="00000000">
      <w:pgSz w:w="11906" w:h="16838"/>
      <w:pgMar w:top="851" w:right="566" w:bottom="426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532C">
      <w:r>
        <w:rPr>
          <w:rFonts w:ascii=" Times New Roman" w:hAnsi=" Times New Roman" w:cs=" Times New Roman"/>
          <w:sz w:val="24"/>
          <w:szCs w:val="24"/>
        </w:rPr>
        <w:separator/>
      </w:r>
    </w:p>
  </w:endnote>
  <w:endnote w:type="continuationSeparator" w:id="0">
    <w:p w:rsidR="00000000" w:rsidRDefault="0033532C">
      <w:r>
        <w:rPr>
          <w:rFonts w:ascii=" Times New Roman" w:hAnsi=" Times New Roman" w:cs=" Times New Roman"/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Calibr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ambria">
    <w:altName w:val="Cambri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 Tahom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andar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 New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532C">
      <w:r>
        <w:rPr>
          <w:rFonts w:ascii=" Times New Roman" w:hAnsi=" Times New Roman" w:cs=" Times New Roman"/>
          <w:sz w:val="24"/>
          <w:szCs w:val="24"/>
        </w:rPr>
        <w:separator/>
      </w:r>
    </w:p>
  </w:footnote>
  <w:footnote w:type="continuationSeparator" w:id="0">
    <w:p w:rsidR="00000000" w:rsidRDefault="0033532C">
      <w:r>
        <w:rPr>
          <w:rFonts w:ascii=" Times New Roman" w:hAnsi=" Times New Roman" w:cs=" 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">
    <w:nsid w:val="00000001"/>
    <w:multiLevelType w:val="multilevel"/>
    <w:tmpl w:val="00000000"/>
    <w:lvl w:ilvl="0">
      <w:start w:val="3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1068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4">
    <w:nsid w:val="00000004"/>
    <w:multiLevelType w:val="multilevel"/>
    <w:tmpl w:val="75025366"/>
    <w:lvl w:ilvl="0">
      <w:start w:val="1"/>
      <w:numFmt w:val="decimal"/>
      <w:lvlText w:val="%1."/>
      <w:lvlJc w:val="left"/>
      <w:rPr>
        <w:rFonts w:ascii=" Times New Roman" w:hAnsi=" Times New Roman" w:cs=" Times New Roman"/>
        <w:sz w:val="20"/>
        <w:szCs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rPr>
        <w:rFonts w:ascii=" Times New Roman" w:hAnsi=" Times New Roman" w:cs=" Times New Roman"/>
        <w:sz w:val="20"/>
        <w:szCs w:val="20"/>
      </w:rPr>
    </w:lvl>
    <w:lvl w:ilvl="4">
      <w:numFmt w:val="decimal"/>
      <w:lvlText w:val=""/>
      <w:lvlJc w:val="left"/>
      <w:rPr>
        <w:rFonts w:ascii=" Times New Roman" w:hAnsi=" Times New Roman" w:cs=" Times New Roman"/>
        <w:sz w:val="20"/>
        <w:szCs w:val="20"/>
      </w:rPr>
    </w:lvl>
    <w:lvl w:ilvl="5">
      <w:numFmt w:val="decimal"/>
      <w:lvlText w:val=""/>
      <w:lvlJc w:val="left"/>
      <w:rPr>
        <w:rFonts w:ascii=" Times New Roman" w:hAnsi=" Times New Roman" w:cs=" Times New Roman"/>
        <w:sz w:val="20"/>
        <w:szCs w:val="20"/>
      </w:rPr>
    </w:lvl>
    <w:lvl w:ilvl="6">
      <w:numFmt w:val="decimal"/>
      <w:lvlText w:val=""/>
      <w:lvlJc w:val="left"/>
      <w:rPr>
        <w:rFonts w:ascii=" Times New Roman" w:hAnsi=" Times New Roman" w:cs=" Times New Roman"/>
        <w:sz w:val="20"/>
        <w:szCs w:val="20"/>
      </w:rPr>
    </w:lvl>
    <w:lvl w:ilvl="7">
      <w:numFmt w:val="decimal"/>
      <w:lvlText w:val=""/>
      <w:lvlJc w:val="left"/>
      <w:rPr>
        <w:rFonts w:ascii=" Times New Roman" w:hAnsi=" Times New Roman" w:cs=" Times New Roman"/>
        <w:sz w:val="20"/>
        <w:szCs w:val="20"/>
      </w:rPr>
    </w:lvl>
    <w:lvl w:ilvl="8">
      <w:numFmt w:val="decimal"/>
      <w:lvlText w:val=""/>
      <w:lvlJc w:val="left"/>
      <w:rPr>
        <w:rFonts w:ascii=" Times New Roman" w:hAnsi=" Times New Roman" w:cs=" Times New Roman"/>
        <w:sz w:val="20"/>
        <w:szCs w:val="20"/>
      </w:rPr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6">
    <w:nsid w:val="00000006"/>
    <w:multiLevelType w:val="multilevel"/>
    <w:tmpl w:val="00000000"/>
    <w:lvl w:ilvl="0">
      <w:start w:val="1"/>
      <w:numFmt w:val="bullet"/>
      <w:lvlText w:val="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bullet"/>
      <w:lvlText w:val=""/>
      <w:lvlJc w:val="left"/>
      <w:pPr>
        <w:ind w:left="2160" w:hanging="36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bullet"/>
      <w:lvlText w:val="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bullet"/>
      <w:lvlText w:val=""/>
      <w:lvlJc w:val="left"/>
      <w:pPr>
        <w:ind w:left="4320" w:hanging="36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bullet"/>
      <w:lvlText w:val="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bullet"/>
      <w:lvlText w:val=""/>
      <w:lvlJc w:val="left"/>
      <w:pPr>
        <w:ind w:left="6480" w:hanging="360"/>
      </w:pPr>
      <w:rPr>
        <w:rFonts w:ascii=" Times New Roman" w:hAnsi=" Times New Roman" w:cs=" Times New Roman"/>
        <w:sz w:val="20"/>
        <w:szCs w:val="20"/>
      </w:rPr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9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0">
    <w:nsid w:val="0000000A"/>
    <w:multiLevelType w:val="multilevel"/>
    <w:tmpl w:val="00000000"/>
    <w:lvl w:ilvl="0">
      <w:start w:val="1"/>
      <w:numFmt w:val="decimal"/>
      <w:lvlText w:val="%1."/>
      <w:lvlJc w:val="left"/>
      <w:rPr>
        <w:rFonts w:ascii=" Times New Roman" w:hAnsi=" Times New Roman" w:cs=" Times New Roman"/>
        <w:sz w:val="20"/>
        <w:szCs w:val="20"/>
      </w:rPr>
    </w:lvl>
    <w:lvl w:ilvl="1">
      <w:numFmt w:val="decimal"/>
      <w:lvlText w:val=""/>
      <w:lvlJc w:val="left"/>
      <w:rPr>
        <w:rFonts w:ascii=" Times New Roman" w:hAnsi=" Times New Roman" w:cs=" Times New Roman"/>
        <w:sz w:val="20"/>
        <w:szCs w:val="20"/>
      </w:rPr>
    </w:lvl>
    <w:lvl w:ilvl="2">
      <w:numFmt w:val="decimal"/>
      <w:lvlText w:val=""/>
      <w:lvlJc w:val="left"/>
      <w:rPr>
        <w:rFonts w:ascii=" Times New Roman" w:hAnsi=" Times New Roman" w:cs=" Times New Roman"/>
        <w:sz w:val="20"/>
        <w:szCs w:val="20"/>
      </w:rPr>
    </w:lvl>
    <w:lvl w:ilvl="3">
      <w:numFmt w:val="decimal"/>
      <w:lvlText w:val=""/>
      <w:lvlJc w:val="left"/>
      <w:rPr>
        <w:rFonts w:ascii=" Times New Roman" w:hAnsi=" Times New Roman" w:cs=" Times New Roman"/>
        <w:sz w:val="20"/>
        <w:szCs w:val="20"/>
      </w:rPr>
    </w:lvl>
    <w:lvl w:ilvl="4">
      <w:numFmt w:val="decimal"/>
      <w:lvlText w:val=""/>
      <w:lvlJc w:val="left"/>
      <w:rPr>
        <w:rFonts w:ascii=" Times New Roman" w:hAnsi=" Times New Roman" w:cs=" Times New Roman"/>
        <w:sz w:val="20"/>
        <w:szCs w:val="20"/>
      </w:rPr>
    </w:lvl>
    <w:lvl w:ilvl="5">
      <w:numFmt w:val="decimal"/>
      <w:lvlText w:val=""/>
      <w:lvlJc w:val="left"/>
      <w:rPr>
        <w:rFonts w:ascii=" Times New Roman" w:hAnsi=" Times New Roman" w:cs=" Times New Roman"/>
        <w:sz w:val="20"/>
        <w:szCs w:val="20"/>
      </w:rPr>
    </w:lvl>
    <w:lvl w:ilvl="6">
      <w:numFmt w:val="decimal"/>
      <w:lvlText w:val=""/>
      <w:lvlJc w:val="left"/>
      <w:rPr>
        <w:rFonts w:ascii=" Times New Roman" w:hAnsi=" Times New Roman" w:cs=" Times New Roman"/>
        <w:sz w:val="20"/>
        <w:szCs w:val="20"/>
      </w:rPr>
    </w:lvl>
    <w:lvl w:ilvl="7">
      <w:numFmt w:val="decimal"/>
      <w:lvlText w:val=""/>
      <w:lvlJc w:val="left"/>
      <w:rPr>
        <w:rFonts w:ascii=" Times New Roman" w:hAnsi=" Times New Roman" w:cs=" Times New Roman"/>
        <w:sz w:val="20"/>
        <w:szCs w:val="20"/>
      </w:rPr>
    </w:lvl>
    <w:lvl w:ilvl="8">
      <w:numFmt w:val="decimal"/>
      <w:lvlText w:val=""/>
      <w:lvlJc w:val="left"/>
      <w:rPr>
        <w:rFonts w:ascii=" Times New Roman" w:hAnsi=" Times New Roman" w:cs=" Times New Roman"/>
        <w:sz w:val="20"/>
        <w:szCs w:val="20"/>
      </w:rPr>
    </w:lvl>
  </w:abstractNum>
  <w:abstractNum w:abstractNumId="11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2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1776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3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4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1068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5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1068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6">
    <w:nsid w:val="0000001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7">
    <w:nsid w:val="0000001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8">
    <w:nsid w:val="00000012"/>
    <w:multiLevelType w:val="multilevel"/>
    <w:tmpl w:val="00000000"/>
    <w:lvl w:ilvl="0">
      <w:start w:val="9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9">
    <w:nsid w:val="00000013"/>
    <w:multiLevelType w:val="multilevel"/>
    <w:tmpl w:val="00000000"/>
    <w:lvl w:ilvl="0">
      <w:start w:val="1"/>
      <w:numFmt w:val="decimal"/>
      <w:lvlText w:val="%1."/>
      <w:lvlJc w:val="left"/>
      <w:pPr>
        <w:ind w:left="1068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20">
    <w:nsid w:val="00000014"/>
    <w:multiLevelType w:val="multilevel"/>
    <w:tmpl w:val="00000000"/>
    <w:lvl w:ilvl="0">
      <w:start w:val="1"/>
      <w:numFmt w:val="decimal"/>
      <w:lvlText w:val="%1."/>
      <w:lvlJc w:val="left"/>
      <w:pPr>
        <w:ind w:left="38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10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21">
    <w:nsid w:val="0000001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22">
    <w:nsid w:val="0000001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23">
    <w:nsid w:val="00000017"/>
    <w:multiLevelType w:val="multilevel"/>
    <w:tmpl w:val="00000000"/>
    <w:lvl w:ilvl="0">
      <w:start w:val="1"/>
      <w:numFmt w:val="decimal"/>
      <w:lvlText w:val="%1."/>
      <w:lvlJc w:val="left"/>
      <w:pPr>
        <w:ind w:left="38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10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24">
    <w:nsid w:val="00000018"/>
    <w:multiLevelType w:val="multilevel"/>
    <w:tmpl w:val="00000000"/>
    <w:lvl w:ilvl="0">
      <w:start w:val="1"/>
      <w:numFmt w:val="decimal"/>
      <w:lvlText w:val="%1."/>
      <w:lvlJc w:val="left"/>
      <w:pPr>
        <w:ind w:left="1776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25">
    <w:nsid w:val="00000019"/>
    <w:multiLevelType w:val="multilevel"/>
    <w:tmpl w:val="F99EE644"/>
    <w:lvl w:ilvl="0">
      <w:start w:val="1"/>
      <w:numFmt w:val="decimal"/>
      <w:lvlText w:val="%1."/>
      <w:lvlJc w:val="left"/>
      <w:rPr>
        <w:rFonts w:ascii=" Times New Roman" w:hAnsi=" Times New Roman" w:cs=" Times New Roman"/>
        <w:sz w:val="20"/>
        <w:szCs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rPr>
        <w:rFonts w:ascii=" Times New Roman" w:hAnsi=" Times New Roman" w:cs=" Times New Roman"/>
        <w:sz w:val="20"/>
        <w:szCs w:val="20"/>
      </w:rPr>
    </w:lvl>
    <w:lvl w:ilvl="3">
      <w:numFmt w:val="decimal"/>
      <w:lvlText w:val=""/>
      <w:lvlJc w:val="left"/>
      <w:rPr>
        <w:rFonts w:ascii=" Times New Roman" w:hAnsi=" Times New Roman" w:cs=" Times New Roman"/>
        <w:sz w:val="20"/>
        <w:szCs w:val="20"/>
      </w:rPr>
    </w:lvl>
    <w:lvl w:ilvl="4">
      <w:numFmt w:val="decimal"/>
      <w:lvlText w:val=""/>
      <w:lvlJc w:val="left"/>
      <w:rPr>
        <w:rFonts w:ascii=" Times New Roman" w:hAnsi=" Times New Roman" w:cs=" Times New Roman"/>
        <w:sz w:val="20"/>
        <w:szCs w:val="20"/>
      </w:rPr>
    </w:lvl>
    <w:lvl w:ilvl="5">
      <w:numFmt w:val="decimal"/>
      <w:lvlText w:val=""/>
      <w:lvlJc w:val="left"/>
      <w:rPr>
        <w:rFonts w:ascii=" Times New Roman" w:hAnsi=" Times New Roman" w:cs=" Times New Roman"/>
        <w:sz w:val="20"/>
        <w:szCs w:val="20"/>
      </w:rPr>
    </w:lvl>
    <w:lvl w:ilvl="6">
      <w:numFmt w:val="decimal"/>
      <w:lvlText w:val=""/>
      <w:lvlJc w:val="left"/>
      <w:rPr>
        <w:rFonts w:ascii=" Times New Roman" w:hAnsi=" Times New Roman" w:cs=" Times New Roman"/>
        <w:sz w:val="20"/>
        <w:szCs w:val="20"/>
      </w:rPr>
    </w:lvl>
    <w:lvl w:ilvl="7">
      <w:numFmt w:val="decimal"/>
      <w:lvlText w:val=""/>
      <w:lvlJc w:val="left"/>
      <w:rPr>
        <w:rFonts w:ascii=" Times New Roman" w:hAnsi=" Times New Roman" w:cs=" Times New Roman"/>
        <w:sz w:val="20"/>
        <w:szCs w:val="20"/>
      </w:rPr>
    </w:lvl>
    <w:lvl w:ilvl="8">
      <w:numFmt w:val="decimal"/>
      <w:lvlText w:val=""/>
      <w:lvlJc w:val="left"/>
      <w:rPr>
        <w:rFonts w:ascii=" Times New Roman" w:hAnsi=" Times New Roman" w:cs=" Times New Roman"/>
        <w:sz w:val="20"/>
        <w:szCs w:val="20"/>
      </w:rPr>
    </w:lvl>
  </w:abstractNum>
  <w:abstractNum w:abstractNumId="26">
    <w:nsid w:val="0000001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27">
    <w:nsid w:val="0000001B"/>
    <w:multiLevelType w:val="multilevel"/>
    <w:tmpl w:val="00000000"/>
    <w:lvl w:ilvl="0">
      <w:start w:val="1"/>
      <w:numFmt w:val="decimal"/>
      <w:lvlText w:val="%1."/>
      <w:lvlJc w:val="left"/>
      <w:pPr>
        <w:ind w:left="38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10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28">
    <w:nsid w:val="0000001C"/>
    <w:multiLevelType w:val="multilevel"/>
    <w:tmpl w:val="00000000"/>
    <w:lvl w:ilvl="0">
      <w:start w:val="1"/>
      <w:numFmt w:val="decimal"/>
      <w:lvlText w:val="%1."/>
      <w:lvlJc w:val="left"/>
      <w:pPr>
        <w:ind w:left="38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10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29">
    <w:nsid w:val="0000001D"/>
    <w:multiLevelType w:val="multilevel"/>
    <w:tmpl w:val="00000000"/>
    <w:lvl w:ilvl="0">
      <w:start w:val="1"/>
      <w:numFmt w:val="decimal"/>
      <w:lvlText w:val="%1."/>
      <w:lvlJc w:val="left"/>
      <w:pPr>
        <w:ind w:left="1068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30">
    <w:nsid w:val="0000001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31">
    <w:nsid w:val="0000001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32">
    <w:nsid w:val="0000002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33">
    <w:nsid w:val="00000021"/>
    <w:multiLevelType w:val="multilevel"/>
    <w:tmpl w:val="00000000"/>
    <w:lvl w:ilvl="0">
      <w:start w:val="1"/>
      <w:numFmt w:val="decimal"/>
      <w:lvlText w:val="%1."/>
      <w:lvlJc w:val="left"/>
      <w:pPr>
        <w:ind w:left="1125" w:hanging="1125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34">
    <w:nsid w:val="00000022"/>
    <w:multiLevelType w:val="multilevel"/>
    <w:tmpl w:val="00000000"/>
    <w:lvl w:ilvl="0">
      <w:start w:val="1"/>
      <w:numFmt w:val="decimal"/>
      <w:lvlText w:val="%1."/>
      <w:lvlJc w:val="left"/>
      <w:pPr>
        <w:ind w:left="38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10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35">
    <w:nsid w:val="00000023"/>
    <w:multiLevelType w:val="multilevel"/>
    <w:tmpl w:val="00000000"/>
    <w:lvl w:ilvl="0">
      <w:start w:val="1"/>
      <w:numFmt w:val="decimal"/>
      <w:lvlText w:val="%1."/>
      <w:lvlJc w:val="left"/>
      <w:pPr>
        <w:ind w:left="38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10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36">
    <w:nsid w:val="00000024"/>
    <w:multiLevelType w:val="multilevel"/>
    <w:tmpl w:val="00000000"/>
    <w:lvl w:ilvl="0">
      <w:start w:val="2"/>
      <w:numFmt w:val="decimal"/>
      <w:lvlText w:val="%1."/>
      <w:lvlJc w:val="left"/>
      <w:pPr>
        <w:ind w:left="759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831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903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975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1047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1119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1191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1263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1335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37">
    <w:nsid w:val="0000002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38">
    <w:nsid w:val="0000002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39">
    <w:nsid w:val="00000027"/>
    <w:multiLevelType w:val="multilevel"/>
    <w:tmpl w:val="00000000"/>
    <w:lvl w:ilvl="0">
      <w:start w:val="1"/>
      <w:numFmt w:val="decimal"/>
      <w:lvlText w:val="%1."/>
      <w:lvlJc w:val="left"/>
      <w:pPr>
        <w:ind w:left="38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10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40">
    <w:nsid w:val="00000028"/>
    <w:multiLevelType w:val="multilevel"/>
    <w:tmpl w:val="00000000"/>
    <w:lvl w:ilvl="0">
      <w:start w:val="1"/>
      <w:numFmt w:val="decimal"/>
      <w:lvlText w:val="%1."/>
      <w:lvlJc w:val="left"/>
      <w:pPr>
        <w:ind w:left="38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10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41">
    <w:nsid w:val="0000002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42">
    <w:nsid w:val="0000002A"/>
    <w:multiLevelType w:val="multilevel"/>
    <w:tmpl w:val="00000000"/>
    <w:lvl w:ilvl="0">
      <w:start w:val="1"/>
      <w:numFmt w:val="decimal"/>
      <w:lvlText w:val="%1."/>
      <w:lvlJc w:val="left"/>
      <w:pPr>
        <w:ind w:left="38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10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43">
    <w:nsid w:val="0000002B"/>
    <w:multiLevelType w:val="multilevel"/>
    <w:tmpl w:val="00000000"/>
    <w:lvl w:ilvl="0">
      <w:start w:val="1"/>
      <w:numFmt w:val="decimal"/>
      <w:lvlText w:val="%1."/>
      <w:lvlJc w:val="left"/>
      <w:pPr>
        <w:ind w:left="924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44">
    <w:nsid w:val="0000002C"/>
    <w:multiLevelType w:val="multilevel"/>
    <w:tmpl w:val="00000000"/>
    <w:lvl w:ilvl="0">
      <w:start w:val="1"/>
      <w:numFmt w:val="decimal"/>
      <w:lvlText w:val="%1."/>
      <w:lvlJc w:val="left"/>
      <w:pPr>
        <w:ind w:left="795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235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955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75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95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115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835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555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45">
    <w:nsid w:val="0000002D"/>
    <w:multiLevelType w:val="multilevel"/>
    <w:tmpl w:val="00000000"/>
    <w:lvl w:ilvl="0">
      <w:start w:val="1"/>
      <w:numFmt w:val="decimal"/>
      <w:lvlText w:val="%1."/>
      <w:lvlJc w:val="left"/>
      <w:pPr>
        <w:ind w:left="1068" w:hanging="708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46">
    <w:nsid w:val="0000002E"/>
    <w:multiLevelType w:val="multilevel"/>
    <w:tmpl w:val="00000000"/>
    <w:lvl w:ilvl="0">
      <w:start w:val="3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47">
    <w:nsid w:val="0000002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48">
    <w:nsid w:val="00000030"/>
    <w:multiLevelType w:val="multilevel"/>
    <w:tmpl w:val="00000000"/>
    <w:lvl w:ilvl="0">
      <w:start w:val="1"/>
      <w:numFmt w:val="decimal"/>
      <w:lvlText w:val="%1."/>
      <w:lvlJc w:val="left"/>
      <w:pPr>
        <w:ind w:left="1818" w:hanging="111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 Times New Roman" w:hAnsi=" Times New Roman" w:cs=" Times New Roman"/>
        <w:sz w:val="20"/>
        <w:szCs w:val="20"/>
      </w:rPr>
    </w:lvl>
  </w:abstractNum>
  <w:num w:numId="1">
    <w:abstractNumId w:val="33"/>
  </w:num>
  <w:num w:numId="2">
    <w:abstractNumId w:val="7"/>
  </w:num>
  <w:num w:numId="3">
    <w:abstractNumId w:val="36"/>
  </w:num>
  <w:num w:numId="4">
    <w:abstractNumId w:val="44"/>
  </w:num>
  <w:num w:numId="5">
    <w:abstractNumId w:val="26"/>
  </w:num>
  <w:num w:numId="6">
    <w:abstractNumId w:val="6"/>
  </w:num>
  <w:num w:numId="7">
    <w:abstractNumId w:val="31"/>
  </w:num>
  <w:num w:numId="8">
    <w:abstractNumId w:val="22"/>
  </w:num>
  <w:num w:numId="9">
    <w:abstractNumId w:val="11"/>
  </w:num>
  <w:num w:numId="10">
    <w:abstractNumId w:val="18"/>
  </w:num>
  <w:num w:numId="11">
    <w:abstractNumId w:val="48"/>
  </w:num>
  <w:num w:numId="12">
    <w:abstractNumId w:val="13"/>
  </w:num>
  <w:num w:numId="13">
    <w:abstractNumId w:val="14"/>
  </w:num>
  <w:num w:numId="14">
    <w:abstractNumId w:val="29"/>
  </w:num>
  <w:num w:numId="15">
    <w:abstractNumId w:val="24"/>
  </w:num>
  <w:num w:numId="16">
    <w:abstractNumId w:val="3"/>
  </w:num>
  <w:num w:numId="17">
    <w:abstractNumId w:val="12"/>
  </w:num>
  <w:num w:numId="18">
    <w:abstractNumId w:val="19"/>
  </w:num>
  <w:num w:numId="19">
    <w:abstractNumId w:val="15"/>
  </w:num>
  <w:num w:numId="20">
    <w:abstractNumId w:val="25"/>
  </w:num>
  <w:num w:numId="21">
    <w:abstractNumId w:val="43"/>
  </w:num>
  <w:num w:numId="22">
    <w:abstractNumId w:val="28"/>
  </w:num>
  <w:num w:numId="23">
    <w:abstractNumId w:val="42"/>
  </w:num>
  <w:num w:numId="24">
    <w:abstractNumId w:val="34"/>
  </w:num>
  <w:num w:numId="25">
    <w:abstractNumId w:val="45"/>
  </w:num>
  <w:num w:numId="26">
    <w:abstractNumId w:val="4"/>
  </w:num>
  <w:num w:numId="27">
    <w:abstractNumId w:val="10"/>
  </w:num>
  <w:num w:numId="28">
    <w:abstractNumId w:val="1"/>
  </w:num>
  <w:num w:numId="29">
    <w:abstractNumId w:val="46"/>
  </w:num>
  <w:num w:numId="30">
    <w:abstractNumId w:val="32"/>
  </w:num>
  <w:num w:numId="31">
    <w:abstractNumId w:val="20"/>
  </w:num>
  <w:num w:numId="32">
    <w:abstractNumId w:val="40"/>
  </w:num>
  <w:num w:numId="33">
    <w:abstractNumId w:val="27"/>
  </w:num>
  <w:num w:numId="34">
    <w:abstractNumId w:val="47"/>
  </w:num>
  <w:num w:numId="35">
    <w:abstractNumId w:val="35"/>
  </w:num>
  <w:num w:numId="36">
    <w:abstractNumId w:val="30"/>
  </w:num>
  <w:num w:numId="37">
    <w:abstractNumId w:val="23"/>
  </w:num>
  <w:num w:numId="38">
    <w:abstractNumId w:val="41"/>
  </w:num>
  <w:num w:numId="39">
    <w:abstractNumId w:val="17"/>
  </w:num>
  <w:num w:numId="40">
    <w:abstractNumId w:val="5"/>
  </w:num>
  <w:num w:numId="41">
    <w:abstractNumId w:val="8"/>
  </w:num>
  <w:num w:numId="42">
    <w:abstractNumId w:val="9"/>
  </w:num>
  <w:num w:numId="43">
    <w:abstractNumId w:val="39"/>
  </w:num>
  <w:num w:numId="44">
    <w:abstractNumId w:val="2"/>
  </w:num>
  <w:num w:numId="45">
    <w:abstractNumId w:val="37"/>
  </w:num>
  <w:num w:numId="46">
    <w:abstractNumId w:val="16"/>
  </w:num>
  <w:num w:numId="47">
    <w:abstractNumId w:val="21"/>
  </w:num>
  <w:num w:numId="48">
    <w:abstractNumId w:val="0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2C"/>
    <w:rsid w:val="0033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 Calibri" w:eastAsia="Times New Roman" w:hAnsi=" Calibri" w:cs=" 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1"/>
    <w:uiPriority w:val="99"/>
    <w:qFormat/>
    <w:pPr>
      <w:keepNext/>
      <w:spacing w:after="0" w:line="240" w:lineRule="auto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pPr>
      <w:keepNext/>
      <w:spacing w:before="240" w:after="60"/>
      <w:outlineLvl w:val="1"/>
    </w:pPr>
    <w:rPr>
      <w:rFonts w:ascii=" Cambria" w:hAnsi=" Cambria" w:cs=" 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pPr>
      <w:keepNext/>
      <w:spacing w:after="0" w:line="240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1"/>
    <w:uiPriority w:val="99"/>
    <w:qFormat/>
    <w:pPr>
      <w:keepNext/>
      <w:keepLines/>
      <w:spacing w:before="80" w:after="40" w:line="240" w:lineRule="auto"/>
      <w:outlineLvl w:val="3"/>
    </w:pPr>
    <w:rPr>
      <w:rFonts w:ascii=" Arial" w:hAnsi=" Arial" w:cs=" Arial"/>
      <w:i/>
      <w:iCs/>
      <w:color w:val="0F4761"/>
      <w:sz w:val="24"/>
      <w:szCs w:val="24"/>
    </w:rPr>
  </w:style>
  <w:style w:type="paragraph" w:styleId="5">
    <w:name w:val="heading 5"/>
    <w:basedOn w:val="a"/>
    <w:next w:val="a"/>
    <w:link w:val="51"/>
    <w:uiPriority w:val="99"/>
    <w:qFormat/>
    <w:pPr>
      <w:keepNext/>
      <w:keepLines/>
      <w:spacing w:before="80" w:after="40" w:line="240" w:lineRule="auto"/>
      <w:outlineLvl w:val="4"/>
    </w:pPr>
    <w:rPr>
      <w:rFonts w:ascii=" Arial" w:hAnsi=" Arial" w:cs=" Arial"/>
      <w:color w:val="0F4761"/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pPr>
      <w:keepNext/>
      <w:keepLines/>
      <w:spacing w:before="40" w:after="0" w:line="240" w:lineRule="auto"/>
      <w:outlineLvl w:val="5"/>
    </w:pPr>
    <w:rPr>
      <w:rFonts w:ascii=" Arial" w:hAnsi=" Arial" w:cs=" Arial"/>
      <w:i/>
      <w:iCs/>
      <w:color w:val="595959"/>
      <w:sz w:val="24"/>
      <w:szCs w:val="24"/>
    </w:rPr>
  </w:style>
  <w:style w:type="paragraph" w:styleId="7">
    <w:name w:val="heading 7"/>
    <w:basedOn w:val="a"/>
    <w:next w:val="a"/>
    <w:link w:val="71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1"/>
    <w:uiPriority w:val="99"/>
    <w:qFormat/>
    <w:pPr>
      <w:keepNext/>
      <w:keepLines/>
      <w:spacing w:after="0" w:line="240" w:lineRule="auto"/>
      <w:outlineLvl w:val="7"/>
    </w:pPr>
    <w:rPr>
      <w:rFonts w:ascii=" Arial" w:hAnsi=" Arial" w:cs=" Arial"/>
      <w:i/>
      <w:iCs/>
      <w:color w:val="272727"/>
      <w:sz w:val="24"/>
      <w:szCs w:val="24"/>
    </w:rPr>
  </w:style>
  <w:style w:type="paragraph" w:styleId="9">
    <w:name w:val="heading 9"/>
    <w:basedOn w:val="a"/>
    <w:next w:val="a"/>
    <w:link w:val="91"/>
    <w:uiPriority w:val="99"/>
    <w:qFormat/>
    <w:pPr>
      <w:keepNext/>
      <w:keepLines/>
      <w:spacing w:after="0" w:line="240" w:lineRule="auto"/>
      <w:outlineLvl w:val="8"/>
    </w:pPr>
    <w:rPr>
      <w:rFonts w:ascii=" Arial" w:hAnsi=" Arial" w:cs=" Arial"/>
      <w:i/>
      <w:iCs/>
      <w:color w:val="272727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80">
    <w:name w:val="Заголовок 8 Знак"/>
    <w:basedOn w:val="a0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uiPriority w:val="9"/>
    <w:semiHidden/>
    <w:rPr>
      <w:rFonts w:asciiTheme="majorHAnsi" w:eastAsiaTheme="majorEastAsia" w:hAnsiTheme="majorHAnsi" w:cstheme="majorBidi"/>
    </w:rPr>
  </w:style>
  <w:style w:type="character" w:customStyle="1" w:styleId="11">
    <w:name w:val="Заголовок 1 Знак1"/>
    <w:basedOn w:val="a0"/>
    <w:link w:val="1"/>
    <w:uiPriority w:val="99"/>
    <w:rPr>
      <w:rFonts w:ascii=" Arial" w:hAnsi=" Arial" w:cs=" Arial"/>
      <w:color w:val="0F4761"/>
      <w:sz w:val="40"/>
      <w:szCs w:val="40"/>
    </w:rPr>
  </w:style>
  <w:style w:type="character" w:customStyle="1" w:styleId="21">
    <w:name w:val="Заголовок 2 Знак1"/>
    <w:basedOn w:val="a0"/>
    <w:link w:val="2"/>
    <w:uiPriority w:val="99"/>
    <w:rPr>
      <w:rFonts w:ascii=" Arial" w:hAnsi=" Arial" w:cs=" Arial"/>
      <w:color w:val="0F4761"/>
      <w:sz w:val="32"/>
      <w:szCs w:val="32"/>
    </w:rPr>
  </w:style>
  <w:style w:type="character" w:customStyle="1" w:styleId="31">
    <w:name w:val="Заголовок 3 Знак1"/>
    <w:basedOn w:val="a0"/>
    <w:link w:val="3"/>
    <w:uiPriority w:val="99"/>
    <w:rPr>
      <w:rFonts w:ascii=" Arial" w:hAnsi=" Arial" w:cs=" Arial"/>
      <w:color w:val="0F4761"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Pr>
      <w:rFonts w:ascii=" Arial" w:hAnsi=" Arial" w:cs=" Arial"/>
      <w:i/>
      <w:iCs/>
      <w:color w:val="0F4761"/>
    </w:rPr>
  </w:style>
  <w:style w:type="character" w:customStyle="1" w:styleId="51">
    <w:name w:val="Заголовок 5 Знак1"/>
    <w:basedOn w:val="a0"/>
    <w:link w:val="5"/>
    <w:uiPriority w:val="99"/>
    <w:rPr>
      <w:rFonts w:ascii=" Arial" w:hAnsi=" Arial" w:cs=" Arial"/>
      <w:color w:val="0F4761"/>
    </w:rPr>
  </w:style>
  <w:style w:type="character" w:customStyle="1" w:styleId="61">
    <w:name w:val="Заголовок 6 Знак1"/>
    <w:basedOn w:val="a0"/>
    <w:link w:val="6"/>
    <w:uiPriority w:val="99"/>
    <w:rPr>
      <w:rFonts w:ascii=" Arial" w:hAnsi=" Arial" w:cs=" Arial"/>
      <w:i/>
      <w:iCs/>
      <w:color w:val="595959"/>
    </w:rPr>
  </w:style>
  <w:style w:type="character" w:customStyle="1" w:styleId="71">
    <w:name w:val="Заголовок 7 Знак1"/>
    <w:basedOn w:val="a0"/>
    <w:link w:val="7"/>
    <w:uiPriority w:val="99"/>
    <w:rPr>
      <w:rFonts w:ascii=" Arial" w:hAnsi=" Arial" w:cs=" Arial"/>
      <w:color w:val="595959"/>
    </w:rPr>
  </w:style>
  <w:style w:type="character" w:customStyle="1" w:styleId="81">
    <w:name w:val="Заголовок 8 Знак1"/>
    <w:basedOn w:val="a0"/>
    <w:link w:val="8"/>
    <w:uiPriority w:val="99"/>
    <w:rPr>
      <w:rFonts w:ascii=" Arial" w:hAnsi=" Arial" w:cs=" Arial"/>
      <w:i/>
      <w:iCs/>
      <w:color w:val="272727"/>
    </w:rPr>
  </w:style>
  <w:style w:type="character" w:customStyle="1" w:styleId="91">
    <w:name w:val="Заголовок 9 Знак1"/>
    <w:basedOn w:val="a0"/>
    <w:link w:val="9"/>
    <w:uiPriority w:val="99"/>
    <w:rPr>
      <w:rFonts w:ascii=" Arial" w:hAnsi=" Arial" w:cs=" Arial"/>
      <w:i/>
      <w:iCs/>
      <w:color w:val="272727"/>
    </w:rPr>
  </w:style>
  <w:style w:type="paragraph" w:styleId="a4">
    <w:name w:val="Title"/>
    <w:basedOn w:val="a"/>
    <w:next w:val="a"/>
    <w:link w:val="10"/>
    <w:uiPriority w:val="99"/>
    <w:qFormat/>
    <w:pPr>
      <w:spacing w:after="80" w:line="240" w:lineRule="auto"/>
      <w:contextualSpacing/>
    </w:pPr>
    <w:rPr>
      <w:rFonts w:ascii=" Arial" w:hAnsi=" Arial" w:cs=" Arial"/>
      <w:spacing w:val="-10"/>
      <w:sz w:val="56"/>
      <w:szCs w:val="56"/>
    </w:rPr>
  </w:style>
  <w:style w:type="character" w:customStyle="1" w:styleId="a5">
    <w:name w:val="Название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Название Знак1"/>
    <w:basedOn w:val="a0"/>
    <w:link w:val="a4"/>
    <w:uiPriority w:val="99"/>
    <w:rPr>
      <w:rFonts w:ascii=" Arial" w:hAnsi=" Arial" w:cs=" Arial"/>
      <w:spacing w:val="-10"/>
      <w:sz w:val="56"/>
      <w:szCs w:val="56"/>
    </w:rPr>
  </w:style>
  <w:style w:type="paragraph" w:styleId="a6">
    <w:name w:val="Subtitle"/>
    <w:basedOn w:val="a"/>
    <w:next w:val="a"/>
    <w:link w:val="12"/>
    <w:uiPriority w:val="99"/>
    <w:qFormat/>
    <w:pPr>
      <w:spacing w:after="0" w:line="240" w:lineRule="auto"/>
    </w:pPr>
    <w:rPr>
      <w:rFonts w:ascii="Times New Roman" w:hAnsi="Times New Roman" w:cs="Times New Roman"/>
      <w:color w:val="595959"/>
      <w:spacing w:val="15"/>
      <w:sz w:val="28"/>
      <w:szCs w:val="28"/>
    </w:rPr>
  </w:style>
  <w:style w:type="character" w:customStyle="1" w:styleId="a7">
    <w:name w:val="Подзаголовок Знак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Подзаголовок Знак1"/>
    <w:basedOn w:val="a0"/>
    <w:link w:val="a6"/>
    <w:uiPriority w:val="99"/>
    <w:rPr>
      <w:color w:val="595959"/>
      <w:spacing w:val="15"/>
      <w:sz w:val="28"/>
      <w:szCs w:val="28"/>
    </w:rPr>
  </w:style>
  <w:style w:type="paragraph" w:styleId="20">
    <w:name w:val="Quote"/>
    <w:basedOn w:val="a"/>
    <w:next w:val="a"/>
    <w:link w:val="210"/>
    <w:uiPriority w:val="99"/>
    <w:qFormat/>
    <w:pPr>
      <w:spacing w:before="160" w:after="0" w:line="240" w:lineRule="auto"/>
      <w:jc w:val="center"/>
    </w:pPr>
    <w:rPr>
      <w:rFonts w:ascii="Times New Roman" w:hAnsi="Times New Roman" w:cs="Times New Roman"/>
      <w:i/>
      <w:iCs/>
      <w:color w:val="404040"/>
      <w:sz w:val="24"/>
      <w:szCs w:val="24"/>
    </w:rPr>
  </w:style>
  <w:style w:type="character" w:customStyle="1" w:styleId="22">
    <w:name w:val="Цитата 2 Знак"/>
    <w:basedOn w:val="a0"/>
    <w:uiPriority w:val="29"/>
    <w:rPr>
      <w:i/>
      <w:iCs/>
      <w:color w:val="000000" w:themeColor="text1"/>
    </w:rPr>
  </w:style>
  <w:style w:type="character" w:customStyle="1" w:styleId="210">
    <w:name w:val="Цитата 2 Знак1"/>
    <w:basedOn w:val="a0"/>
    <w:link w:val="20"/>
    <w:uiPriority w:val="99"/>
    <w:rPr>
      <w:i/>
      <w:iCs/>
      <w:color w:val="404040"/>
    </w:rPr>
  </w:style>
  <w:style w:type="character" w:styleId="a8">
    <w:name w:val="Intense Emphasis"/>
    <w:basedOn w:val="a0"/>
    <w:uiPriority w:val="99"/>
    <w:qFormat/>
    <w:rPr>
      <w:i/>
      <w:iCs/>
      <w:color w:val="0F4761"/>
    </w:rPr>
  </w:style>
  <w:style w:type="paragraph" w:styleId="a9">
    <w:name w:val="Intense Quote"/>
    <w:basedOn w:val="a"/>
    <w:next w:val="a"/>
    <w:link w:val="13"/>
    <w:uiPriority w:val="99"/>
    <w:qFormat/>
    <w:pPr>
      <w:pBdr>
        <w:top w:val="single" w:sz="4" w:space="10" w:color="0F4761"/>
        <w:bottom w:val="single" w:sz="4" w:space="10" w:color="0F4761"/>
      </w:pBdr>
      <w:spacing w:before="360" w:after="360" w:line="240" w:lineRule="auto"/>
      <w:ind w:left="864" w:right="864"/>
      <w:jc w:val="center"/>
    </w:pPr>
    <w:rPr>
      <w:rFonts w:ascii="Times New Roman" w:hAnsi="Times New Roman" w:cs="Times New Roman"/>
      <w:i/>
      <w:iCs/>
      <w:color w:val="0F4761"/>
      <w:sz w:val="24"/>
      <w:szCs w:val="24"/>
    </w:rPr>
  </w:style>
  <w:style w:type="character" w:customStyle="1" w:styleId="aa">
    <w:name w:val="Выделенная цитата Знак"/>
    <w:basedOn w:val="a0"/>
    <w:uiPriority w:val="30"/>
    <w:rPr>
      <w:b/>
      <w:bCs/>
      <w:i/>
      <w:iCs/>
      <w:color w:val="4F81BD" w:themeColor="accent1"/>
    </w:rPr>
  </w:style>
  <w:style w:type="character" w:customStyle="1" w:styleId="13">
    <w:name w:val="Выделенная цитата Знак1"/>
    <w:basedOn w:val="a0"/>
    <w:link w:val="a9"/>
    <w:uiPriority w:val="99"/>
    <w:rPr>
      <w:i/>
      <w:iCs/>
      <w:color w:val="0F4761"/>
    </w:rPr>
  </w:style>
  <w:style w:type="character" w:styleId="ab">
    <w:name w:val="Intense Reference"/>
    <w:basedOn w:val="a0"/>
    <w:uiPriority w:val="99"/>
    <w:qFormat/>
    <w:rPr>
      <w:b/>
      <w:bCs/>
      <w:smallCaps/>
      <w:color w:val="0F4761"/>
      <w:spacing w:val="5"/>
    </w:rPr>
  </w:style>
  <w:style w:type="character" w:styleId="ac">
    <w:name w:val="Subtle Emphasis"/>
    <w:basedOn w:val="a0"/>
    <w:uiPriority w:val="99"/>
    <w:qFormat/>
    <w:rPr>
      <w:i/>
      <w:iCs/>
      <w:color w:val="404040"/>
    </w:rPr>
  </w:style>
  <w:style w:type="character" w:styleId="ad">
    <w:name w:val="Emphasis"/>
    <w:basedOn w:val="a0"/>
    <w:uiPriority w:val="99"/>
    <w:qFormat/>
    <w:rPr>
      <w:i/>
      <w:iCs/>
    </w:rPr>
  </w:style>
  <w:style w:type="character" w:styleId="ae">
    <w:name w:val="Strong"/>
    <w:basedOn w:val="a0"/>
    <w:uiPriority w:val="99"/>
    <w:qFormat/>
    <w:rPr>
      <w:b/>
      <w:bCs/>
    </w:rPr>
  </w:style>
  <w:style w:type="character" w:styleId="af">
    <w:name w:val="Subtle Reference"/>
    <w:basedOn w:val="a0"/>
    <w:uiPriority w:val="99"/>
    <w:qFormat/>
    <w:rPr>
      <w:smallCaps/>
      <w:color w:val="5A5A5A"/>
    </w:rPr>
  </w:style>
  <w:style w:type="character" w:styleId="af0">
    <w:name w:val="Book Title"/>
    <w:basedOn w:val="a0"/>
    <w:uiPriority w:val="99"/>
    <w:qFormat/>
    <w:rPr>
      <w:b/>
      <w:bCs/>
      <w:i/>
      <w:iCs/>
      <w:spacing w:val="5"/>
    </w:rPr>
  </w:style>
  <w:style w:type="paragraph" w:styleId="af1">
    <w:name w:val="header"/>
    <w:basedOn w:val="a"/>
    <w:link w:val="14"/>
    <w:uiPriority w:val="99"/>
    <w:unhideWhenUsed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uiPriority w:val="99"/>
    <w:semiHidden/>
  </w:style>
  <w:style w:type="character" w:customStyle="1" w:styleId="14">
    <w:name w:val="Верхний колонтитул Знак1"/>
    <w:basedOn w:val="a0"/>
    <w:link w:val="af1"/>
    <w:uiPriority w:val="99"/>
  </w:style>
  <w:style w:type="paragraph" w:styleId="af3">
    <w:name w:val="footer"/>
    <w:basedOn w:val="a"/>
    <w:link w:val="15"/>
    <w:uiPriority w:val="99"/>
    <w:unhideWhenUsed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uiPriority w:val="99"/>
    <w:semiHidden/>
  </w:style>
  <w:style w:type="character" w:customStyle="1" w:styleId="15">
    <w:name w:val="Нижний колонтитул Знак1"/>
    <w:basedOn w:val="a0"/>
    <w:link w:val="af3"/>
    <w:uiPriority w:val="99"/>
  </w:style>
  <w:style w:type="paragraph" w:styleId="af5">
    <w:name w:val="caption"/>
    <w:basedOn w:val="a"/>
    <w:next w:val="a"/>
    <w:uiPriority w:val="99"/>
    <w:qFormat/>
    <w:pPr>
      <w:spacing w:line="240" w:lineRule="auto"/>
    </w:pPr>
    <w:rPr>
      <w:rFonts w:ascii="Times New Roman" w:hAnsi="Times New Roman" w:cs="Times New Roman"/>
      <w:i/>
      <w:iCs/>
      <w:color w:val="0E2841"/>
      <w:sz w:val="18"/>
      <w:szCs w:val="18"/>
    </w:rPr>
  </w:style>
  <w:style w:type="paragraph" w:styleId="af6">
    <w:name w:val="footnote text"/>
    <w:basedOn w:val="a"/>
    <w:link w:val="16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uiPriority w:val="99"/>
    <w:semiHidden/>
    <w:rPr>
      <w:sz w:val="20"/>
      <w:szCs w:val="20"/>
    </w:rPr>
  </w:style>
  <w:style w:type="character" w:customStyle="1" w:styleId="16">
    <w:name w:val="Текст сноски Знак1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17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uiPriority w:val="99"/>
    <w:semiHidden/>
    <w:rPr>
      <w:sz w:val="20"/>
      <w:szCs w:val="20"/>
    </w:rPr>
  </w:style>
  <w:style w:type="character" w:customStyle="1" w:styleId="17">
    <w:name w:val="Текст концевой сноски Знак1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/>
      <w:u w:val="single"/>
    </w:rPr>
  </w:style>
  <w:style w:type="character" w:customStyle="1" w:styleId="18">
    <w:name w:val="Заголовок 1 Знак"/>
    <w:basedOn w:val="a0"/>
    <w:uiPriority w:val="99"/>
    <w:rPr>
      <w:rFonts w:ascii=" Times New Roman" w:hAnsi=" Times New Roman" w:cs=" Times New Roman"/>
      <w:sz w:val="20"/>
      <w:szCs w:val="20"/>
    </w:rPr>
  </w:style>
  <w:style w:type="paragraph" w:styleId="afe">
    <w:name w:val="TOC Heading"/>
    <w:basedOn w:val="1"/>
    <w:next w:val="a"/>
    <w:uiPriority w:val="99"/>
    <w:qFormat/>
    <w:pPr>
      <w:keepNext w:val="0"/>
      <w:outlineLvl w:val="9"/>
    </w:pPr>
    <w:rPr>
      <w:rFonts w:ascii="Times New Roman" w:hAnsi="Times New Roman" w:cs="Times New Roman"/>
      <w:sz w:val="24"/>
      <w:szCs w:val="24"/>
    </w:rPr>
  </w:style>
  <w:style w:type="paragraph" w:styleId="aff">
    <w:name w:val="table of figures"/>
    <w:basedOn w:val="a"/>
    <w:next w:val="a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Заголовок 2 Знак"/>
    <w:basedOn w:val="a0"/>
    <w:uiPriority w:val="99"/>
    <w:semiHidden/>
    <w:rPr>
      <w:rFonts w:ascii=" Cambria" w:hAnsi=" Cambria" w:cs=" 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uiPriority w:val="99"/>
    <w:rPr>
      <w:rFonts w:ascii=" Times New Roman" w:hAnsi=" Times New Roman" w:cs=" Times New Roman"/>
      <w:b/>
      <w:bCs/>
      <w:sz w:val="20"/>
      <w:szCs w:val="20"/>
    </w:rPr>
  </w:style>
  <w:style w:type="character" w:customStyle="1" w:styleId="70">
    <w:name w:val="Заголовок 7 Знак"/>
    <w:basedOn w:val="a0"/>
    <w:uiPriority w:val="99"/>
    <w:semiHidden/>
    <w:rPr>
      <w:rFonts w:ascii=" Calibri" w:hAnsi=" Calibri" w:cs=" Calibri"/>
    </w:rPr>
  </w:style>
  <w:style w:type="paragraph" w:styleId="aff0">
    <w:name w:val="Normal (Web)"/>
    <w:basedOn w:val="a"/>
    <w:uiPriority w:val="99"/>
    <w:pPr>
      <w:spacing w:before="75" w:after="75" w:line="240" w:lineRule="auto"/>
    </w:pPr>
    <w:rPr>
      <w:rFonts w:ascii=" Arial" w:hAnsi=" Arial" w:cs=" Arial"/>
      <w:color w:val="000000"/>
      <w:sz w:val="20"/>
      <w:szCs w:val="20"/>
    </w:rPr>
  </w:style>
  <w:style w:type="paragraph" w:styleId="aff1">
    <w:name w:val="Balloon Text"/>
    <w:basedOn w:val="a"/>
    <w:link w:val="aff2"/>
    <w:uiPriority w:val="99"/>
    <w:semiHidden/>
    <w:pPr>
      <w:spacing w:after="0" w:line="240" w:lineRule="auto"/>
    </w:pPr>
    <w:rPr>
      <w:rFonts w:ascii=" Tahoma" w:hAnsi=" Tahoma" w:cs=" 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 Tahoma" w:hAnsi=" Tahoma" w:cs=" Tahoma"/>
      <w:sz w:val="16"/>
      <w:szCs w:val="16"/>
    </w:rPr>
  </w:style>
  <w:style w:type="paragraph" w:styleId="aff3">
    <w:name w:val="List Paragraph"/>
    <w:basedOn w:val="a"/>
    <w:uiPriority w:val="99"/>
    <w:qFormat/>
    <w:pPr>
      <w:ind w:left="720"/>
    </w:pPr>
  </w:style>
  <w:style w:type="character" w:customStyle="1" w:styleId="apple-converted-space">
    <w:name w:val="apple-converted-space"/>
    <w:uiPriority w:val="99"/>
    <w:rPr>
      <w:rFonts w:ascii=" Calibri" w:hAnsi=" Calibri" w:cs=" Calibri"/>
    </w:rPr>
  </w:style>
  <w:style w:type="paragraph" w:styleId="aff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32">
    <w:name w:val="Основной текст (3)"/>
    <w:uiPriority w:val="99"/>
    <w:rPr>
      <w:rFonts w:ascii=" Times New Roman" w:hAnsi=" Times New Roman" w:cs=" Times New Roman"/>
      <w:b/>
      <w:bCs/>
      <w:color w:val="000000"/>
      <w:sz w:val="26"/>
      <w:szCs w:val="26"/>
    </w:rPr>
  </w:style>
  <w:style w:type="character" w:customStyle="1" w:styleId="aff5">
    <w:name w:val="Основной текст_"/>
    <w:uiPriority w:val="99"/>
    <w:rPr>
      <w:rFonts w:ascii=" Times New Roman" w:hAnsi=" Times New Roman" w:cs=" Times New Roman"/>
      <w:sz w:val="26"/>
      <w:szCs w:val="26"/>
      <w:shd w:val="clear" w:color="auto" w:fill="FFFFFF"/>
    </w:rPr>
  </w:style>
  <w:style w:type="paragraph" w:customStyle="1" w:styleId="42">
    <w:name w:val="Основной текст4"/>
    <w:basedOn w:val="a"/>
    <w:uiPriority w:val="99"/>
    <w:pPr>
      <w:shd w:val="clear" w:color="auto" w:fill="FFFFFF"/>
      <w:spacing w:before="240" w:after="0" w:line="240" w:lineRule="atLeast"/>
      <w:jc w:val="both"/>
    </w:pPr>
    <w:rPr>
      <w:sz w:val="26"/>
      <w:szCs w:val="26"/>
    </w:rPr>
  </w:style>
  <w:style w:type="character" w:customStyle="1" w:styleId="33">
    <w:name w:val="Основной текст3"/>
    <w:uiPriority w:val="99"/>
    <w:rPr>
      <w:rFonts w:ascii=" Times New Roman" w:hAnsi=" Times New Roman" w:cs=" Times New Roman"/>
      <w:color w:val="000000"/>
      <w:sz w:val="26"/>
      <w:szCs w:val="26"/>
      <w:shd w:val="clear" w:color="auto" w:fill="FFFFFF"/>
    </w:rPr>
  </w:style>
  <w:style w:type="character" w:customStyle="1" w:styleId="62">
    <w:name w:val="Основной текст (6)_"/>
    <w:uiPriority w:val="99"/>
    <w:rPr>
      <w:rFonts w:ascii=" Times New Roman" w:hAnsi=" Times New Roman" w:cs=" Times New Roman"/>
      <w:b/>
      <w:bCs/>
      <w:sz w:val="14"/>
      <w:szCs w:val="14"/>
    </w:rPr>
  </w:style>
  <w:style w:type="character" w:customStyle="1" w:styleId="63">
    <w:name w:val="Основной текст (6)"/>
    <w:uiPriority w:val="99"/>
    <w:rPr>
      <w:rFonts w:ascii=" Times New Roman" w:hAnsi=" Times New Roman" w:cs=" Times New Roman"/>
      <w:b/>
      <w:bCs/>
      <w:color w:val="000000"/>
      <w:sz w:val="14"/>
      <w:szCs w:val="14"/>
    </w:rPr>
  </w:style>
  <w:style w:type="character" w:customStyle="1" w:styleId="6Candara">
    <w:name w:val="Основной текст (6) + Candara"/>
    <w:aliases w:val="6,5 pt,Не полужирный"/>
    <w:uiPriority w:val="99"/>
    <w:rPr>
      <w:rFonts w:ascii=" Candara" w:hAnsi=" Candara" w:cs=" Candara"/>
      <w:b/>
      <w:bCs/>
      <w:color w:val="000000"/>
      <w:sz w:val="13"/>
      <w:szCs w:val="13"/>
    </w:rPr>
  </w:style>
  <w:style w:type="character" w:customStyle="1" w:styleId="110">
    <w:name w:val="Основной текст (11)_"/>
    <w:uiPriority w:val="99"/>
    <w:rPr>
      <w:rFonts w:ascii=" Times New Roman" w:hAnsi=" Times New Roman" w:cs=" Times New Roman"/>
      <w:sz w:val="16"/>
      <w:szCs w:val="16"/>
    </w:rPr>
  </w:style>
  <w:style w:type="character" w:customStyle="1" w:styleId="117pt">
    <w:name w:val="Основной текст (11) + 7 pt"/>
    <w:aliases w:val="Полужирный"/>
    <w:uiPriority w:val="99"/>
    <w:rPr>
      <w:rFonts w:ascii=" Times New Roman" w:hAnsi=" Times New Roman" w:cs=" Times New Roman"/>
      <w:b/>
      <w:bCs/>
      <w:color w:val="000000"/>
      <w:sz w:val="14"/>
      <w:szCs w:val="14"/>
    </w:rPr>
  </w:style>
  <w:style w:type="character" w:customStyle="1" w:styleId="111">
    <w:name w:val="Основной текст (11)"/>
    <w:uiPriority w:val="99"/>
    <w:rPr>
      <w:rFonts w:ascii=" Times New Roman" w:hAnsi=" Times New Roman" w:cs=" Times New Roman"/>
      <w:color w:val="000000"/>
      <w:sz w:val="16"/>
      <w:szCs w:val="16"/>
    </w:rPr>
  </w:style>
  <w:style w:type="paragraph" w:customStyle="1" w:styleId="Style1">
    <w:name w:val="Style1"/>
    <w:basedOn w:val="a"/>
    <w:uiPriority w:val="99"/>
    <w:pPr>
      <w:spacing w:after="0" w:line="277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uiPriority w:val="99"/>
    <w:pPr>
      <w:spacing w:after="0" w:line="230" w:lineRule="exact"/>
    </w:pPr>
    <w:rPr>
      <w:sz w:val="24"/>
      <w:szCs w:val="24"/>
    </w:rPr>
  </w:style>
  <w:style w:type="paragraph" w:customStyle="1" w:styleId="Style13">
    <w:name w:val="Style13"/>
    <w:basedOn w:val="a"/>
    <w:uiPriority w:val="99"/>
    <w:pPr>
      <w:spacing w:after="0" w:line="240" w:lineRule="auto"/>
    </w:pPr>
    <w:rPr>
      <w:sz w:val="24"/>
      <w:szCs w:val="24"/>
    </w:rPr>
  </w:style>
  <w:style w:type="paragraph" w:customStyle="1" w:styleId="Style14">
    <w:name w:val="Style14"/>
    <w:basedOn w:val="a"/>
    <w:uiPriority w:val="99"/>
    <w:pPr>
      <w:spacing w:after="0" w:line="234" w:lineRule="exact"/>
    </w:pPr>
    <w:rPr>
      <w:sz w:val="24"/>
      <w:szCs w:val="24"/>
    </w:rPr>
  </w:style>
  <w:style w:type="paragraph" w:customStyle="1" w:styleId="Style27">
    <w:name w:val="Style27"/>
    <w:basedOn w:val="a"/>
    <w:uiPriority w:val="99"/>
    <w:pPr>
      <w:spacing w:after="0" w:line="240" w:lineRule="auto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pPr>
      <w:spacing w:after="0" w:line="230" w:lineRule="exact"/>
      <w:jc w:val="both"/>
    </w:pPr>
    <w:rPr>
      <w:sz w:val="24"/>
      <w:szCs w:val="24"/>
    </w:rPr>
  </w:style>
  <w:style w:type="paragraph" w:customStyle="1" w:styleId="Style31">
    <w:name w:val="Style31"/>
    <w:basedOn w:val="a"/>
    <w:uiPriority w:val="99"/>
    <w:pPr>
      <w:spacing w:after="0" w:line="277" w:lineRule="exact"/>
      <w:ind w:firstLine="554"/>
    </w:pPr>
    <w:rPr>
      <w:sz w:val="24"/>
      <w:szCs w:val="24"/>
    </w:rPr>
  </w:style>
  <w:style w:type="paragraph" w:customStyle="1" w:styleId="Style34">
    <w:name w:val="Style34"/>
    <w:basedOn w:val="a"/>
    <w:uiPriority w:val="99"/>
    <w:pPr>
      <w:spacing w:after="0" w:line="230" w:lineRule="exact"/>
      <w:ind w:firstLine="324"/>
    </w:pPr>
    <w:rPr>
      <w:sz w:val="24"/>
      <w:szCs w:val="24"/>
    </w:rPr>
  </w:style>
  <w:style w:type="paragraph" w:customStyle="1" w:styleId="Style39">
    <w:name w:val="Style39"/>
    <w:basedOn w:val="a"/>
    <w:uiPriority w:val="99"/>
    <w:pPr>
      <w:spacing w:after="0" w:line="230" w:lineRule="exact"/>
    </w:pPr>
    <w:rPr>
      <w:sz w:val="24"/>
      <w:szCs w:val="24"/>
    </w:rPr>
  </w:style>
  <w:style w:type="character" w:customStyle="1" w:styleId="FontStyle41">
    <w:name w:val="Font Style41"/>
    <w:uiPriority w:val="99"/>
    <w:rPr>
      <w:rFonts w:ascii=" Times New Roman" w:hAnsi=" Times New Roman" w:cs=" Times New Roman"/>
      <w:color w:val="000000"/>
      <w:sz w:val="20"/>
      <w:szCs w:val="20"/>
    </w:rPr>
  </w:style>
  <w:style w:type="character" w:customStyle="1" w:styleId="FontStyle48">
    <w:name w:val="Font Style48"/>
    <w:uiPriority w:val="99"/>
    <w:rPr>
      <w:rFonts w:ascii=" Times New Roman" w:hAnsi=" Times New Roman" w:cs=" Times New Roman"/>
      <w:b/>
      <w:bCs/>
      <w:color w:val="000000"/>
      <w:sz w:val="20"/>
      <w:szCs w:val="20"/>
    </w:rPr>
  </w:style>
  <w:style w:type="character" w:customStyle="1" w:styleId="FontStyle49">
    <w:name w:val="Font Style49"/>
    <w:uiPriority w:val="99"/>
    <w:rPr>
      <w:rFonts w:ascii=" Times New Roman" w:hAnsi=" Times New Roman" w:cs=" Times New Roman"/>
      <w:color w:val="000000"/>
      <w:sz w:val="22"/>
      <w:szCs w:val="22"/>
    </w:rPr>
  </w:style>
  <w:style w:type="character" w:customStyle="1" w:styleId="34">
    <w:name w:val="Основной текст (3)_"/>
    <w:uiPriority w:val="99"/>
    <w:rPr>
      <w:rFonts w:ascii=" Times New Roman" w:hAnsi=" Times New Roman" w:cs=" Times New Roman"/>
      <w:b/>
      <w:bCs/>
      <w:sz w:val="26"/>
      <w:szCs w:val="26"/>
    </w:rPr>
  </w:style>
  <w:style w:type="character" w:customStyle="1" w:styleId="24">
    <w:name w:val="Основной текст2"/>
    <w:uiPriority w:val="99"/>
    <w:rPr>
      <w:rFonts w:ascii=" Times New Roman" w:hAnsi=" Times New Roman" w:cs=" Times New Roman"/>
      <w:color w:val="000000"/>
      <w:sz w:val="26"/>
      <w:szCs w:val="26"/>
      <w:shd w:val="clear" w:color="auto" w:fill="FFFFFF"/>
    </w:rPr>
  </w:style>
  <w:style w:type="character" w:customStyle="1" w:styleId="43">
    <w:name w:val="Основной текст (4)_"/>
    <w:uiPriority w:val="99"/>
    <w:rPr>
      <w:rFonts w:ascii=" Times New Roman" w:hAnsi=" Times New Roman" w:cs=" Times New Roman"/>
      <w:sz w:val="21"/>
      <w:szCs w:val="21"/>
      <w:shd w:val="clear" w:color="auto" w:fill="FFFFFF"/>
    </w:rPr>
  </w:style>
  <w:style w:type="character" w:customStyle="1" w:styleId="412">
    <w:name w:val="Основной текст (4) + 12"/>
    <w:aliases w:val="5 pt1"/>
    <w:uiPriority w:val="99"/>
    <w:rPr>
      <w:rFonts w:ascii=" Times New Roman" w:hAnsi=" Times New Roman" w:cs=" Times New Roman"/>
      <w:color w:val="000000"/>
      <w:sz w:val="25"/>
      <w:szCs w:val="25"/>
    </w:rPr>
  </w:style>
  <w:style w:type="paragraph" w:customStyle="1" w:styleId="44">
    <w:name w:val="Основной текст (4)"/>
    <w:basedOn w:val="a"/>
    <w:uiPriority w:val="99"/>
    <w:pPr>
      <w:shd w:val="clear" w:color="auto" w:fill="FFFFFF"/>
      <w:spacing w:after="0" w:line="248" w:lineRule="exact"/>
      <w:jc w:val="center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 Calibri" w:eastAsia="Times New Roman" w:hAnsi=" Calibri" w:cs=" 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1"/>
    <w:uiPriority w:val="99"/>
    <w:qFormat/>
    <w:pPr>
      <w:keepNext/>
      <w:spacing w:after="0" w:line="240" w:lineRule="auto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pPr>
      <w:keepNext/>
      <w:spacing w:before="240" w:after="60"/>
      <w:outlineLvl w:val="1"/>
    </w:pPr>
    <w:rPr>
      <w:rFonts w:ascii=" Cambria" w:hAnsi=" Cambria" w:cs=" 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pPr>
      <w:keepNext/>
      <w:spacing w:after="0" w:line="240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1"/>
    <w:uiPriority w:val="99"/>
    <w:qFormat/>
    <w:pPr>
      <w:keepNext/>
      <w:keepLines/>
      <w:spacing w:before="80" w:after="40" w:line="240" w:lineRule="auto"/>
      <w:outlineLvl w:val="3"/>
    </w:pPr>
    <w:rPr>
      <w:rFonts w:ascii=" Arial" w:hAnsi=" Arial" w:cs=" Arial"/>
      <w:i/>
      <w:iCs/>
      <w:color w:val="0F4761"/>
      <w:sz w:val="24"/>
      <w:szCs w:val="24"/>
    </w:rPr>
  </w:style>
  <w:style w:type="paragraph" w:styleId="5">
    <w:name w:val="heading 5"/>
    <w:basedOn w:val="a"/>
    <w:next w:val="a"/>
    <w:link w:val="51"/>
    <w:uiPriority w:val="99"/>
    <w:qFormat/>
    <w:pPr>
      <w:keepNext/>
      <w:keepLines/>
      <w:spacing w:before="80" w:after="40" w:line="240" w:lineRule="auto"/>
      <w:outlineLvl w:val="4"/>
    </w:pPr>
    <w:rPr>
      <w:rFonts w:ascii=" Arial" w:hAnsi=" Arial" w:cs=" Arial"/>
      <w:color w:val="0F4761"/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pPr>
      <w:keepNext/>
      <w:keepLines/>
      <w:spacing w:before="40" w:after="0" w:line="240" w:lineRule="auto"/>
      <w:outlineLvl w:val="5"/>
    </w:pPr>
    <w:rPr>
      <w:rFonts w:ascii=" Arial" w:hAnsi=" Arial" w:cs=" Arial"/>
      <w:i/>
      <w:iCs/>
      <w:color w:val="595959"/>
      <w:sz w:val="24"/>
      <w:szCs w:val="24"/>
    </w:rPr>
  </w:style>
  <w:style w:type="paragraph" w:styleId="7">
    <w:name w:val="heading 7"/>
    <w:basedOn w:val="a"/>
    <w:next w:val="a"/>
    <w:link w:val="71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1"/>
    <w:uiPriority w:val="99"/>
    <w:qFormat/>
    <w:pPr>
      <w:keepNext/>
      <w:keepLines/>
      <w:spacing w:after="0" w:line="240" w:lineRule="auto"/>
      <w:outlineLvl w:val="7"/>
    </w:pPr>
    <w:rPr>
      <w:rFonts w:ascii=" Arial" w:hAnsi=" Arial" w:cs=" Arial"/>
      <w:i/>
      <w:iCs/>
      <w:color w:val="272727"/>
      <w:sz w:val="24"/>
      <w:szCs w:val="24"/>
    </w:rPr>
  </w:style>
  <w:style w:type="paragraph" w:styleId="9">
    <w:name w:val="heading 9"/>
    <w:basedOn w:val="a"/>
    <w:next w:val="a"/>
    <w:link w:val="91"/>
    <w:uiPriority w:val="99"/>
    <w:qFormat/>
    <w:pPr>
      <w:keepNext/>
      <w:keepLines/>
      <w:spacing w:after="0" w:line="240" w:lineRule="auto"/>
      <w:outlineLvl w:val="8"/>
    </w:pPr>
    <w:rPr>
      <w:rFonts w:ascii=" Arial" w:hAnsi=" Arial" w:cs=" Arial"/>
      <w:i/>
      <w:iCs/>
      <w:color w:val="272727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80">
    <w:name w:val="Заголовок 8 Знак"/>
    <w:basedOn w:val="a0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uiPriority w:val="9"/>
    <w:semiHidden/>
    <w:rPr>
      <w:rFonts w:asciiTheme="majorHAnsi" w:eastAsiaTheme="majorEastAsia" w:hAnsiTheme="majorHAnsi" w:cstheme="majorBidi"/>
    </w:rPr>
  </w:style>
  <w:style w:type="character" w:customStyle="1" w:styleId="11">
    <w:name w:val="Заголовок 1 Знак1"/>
    <w:basedOn w:val="a0"/>
    <w:link w:val="1"/>
    <w:uiPriority w:val="99"/>
    <w:rPr>
      <w:rFonts w:ascii=" Arial" w:hAnsi=" Arial" w:cs=" Arial"/>
      <w:color w:val="0F4761"/>
      <w:sz w:val="40"/>
      <w:szCs w:val="40"/>
    </w:rPr>
  </w:style>
  <w:style w:type="character" w:customStyle="1" w:styleId="21">
    <w:name w:val="Заголовок 2 Знак1"/>
    <w:basedOn w:val="a0"/>
    <w:link w:val="2"/>
    <w:uiPriority w:val="99"/>
    <w:rPr>
      <w:rFonts w:ascii=" Arial" w:hAnsi=" Arial" w:cs=" Arial"/>
      <w:color w:val="0F4761"/>
      <w:sz w:val="32"/>
      <w:szCs w:val="32"/>
    </w:rPr>
  </w:style>
  <w:style w:type="character" w:customStyle="1" w:styleId="31">
    <w:name w:val="Заголовок 3 Знак1"/>
    <w:basedOn w:val="a0"/>
    <w:link w:val="3"/>
    <w:uiPriority w:val="99"/>
    <w:rPr>
      <w:rFonts w:ascii=" Arial" w:hAnsi=" Arial" w:cs=" Arial"/>
      <w:color w:val="0F4761"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Pr>
      <w:rFonts w:ascii=" Arial" w:hAnsi=" Arial" w:cs=" Arial"/>
      <w:i/>
      <w:iCs/>
      <w:color w:val="0F4761"/>
    </w:rPr>
  </w:style>
  <w:style w:type="character" w:customStyle="1" w:styleId="51">
    <w:name w:val="Заголовок 5 Знак1"/>
    <w:basedOn w:val="a0"/>
    <w:link w:val="5"/>
    <w:uiPriority w:val="99"/>
    <w:rPr>
      <w:rFonts w:ascii=" Arial" w:hAnsi=" Arial" w:cs=" Arial"/>
      <w:color w:val="0F4761"/>
    </w:rPr>
  </w:style>
  <w:style w:type="character" w:customStyle="1" w:styleId="61">
    <w:name w:val="Заголовок 6 Знак1"/>
    <w:basedOn w:val="a0"/>
    <w:link w:val="6"/>
    <w:uiPriority w:val="99"/>
    <w:rPr>
      <w:rFonts w:ascii=" Arial" w:hAnsi=" Arial" w:cs=" Arial"/>
      <w:i/>
      <w:iCs/>
      <w:color w:val="595959"/>
    </w:rPr>
  </w:style>
  <w:style w:type="character" w:customStyle="1" w:styleId="71">
    <w:name w:val="Заголовок 7 Знак1"/>
    <w:basedOn w:val="a0"/>
    <w:link w:val="7"/>
    <w:uiPriority w:val="99"/>
    <w:rPr>
      <w:rFonts w:ascii=" Arial" w:hAnsi=" Arial" w:cs=" Arial"/>
      <w:color w:val="595959"/>
    </w:rPr>
  </w:style>
  <w:style w:type="character" w:customStyle="1" w:styleId="81">
    <w:name w:val="Заголовок 8 Знак1"/>
    <w:basedOn w:val="a0"/>
    <w:link w:val="8"/>
    <w:uiPriority w:val="99"/>
    <w:rPr>
      <w:rFonts w:ascii=" Arial" w:hAnsi=" Arial" w:cs=" Arial"/>
      <w:i/>
      <w:iCs/>
      <w:color w:val="272727"/>
    </w:rPr>
  </w:style>
  <w:style w:type="character" w:customStyle="1" w:styleId="91">
    <w:name w:val="Заголовок 9 Знак1"/>
    <w:basedOn w:val="a0"/>
    <w:link w:val="9"/>
    <w:uiPriority w:val="99"/>
    <w:rPr>
      <w:rFonts w:ascii=" Arial" w:hAnsi=" Arial" w:cs=" Arial"/>
      <w:i/>
      <w:iCs/>
      <w:color w:val="272727"/>
    </w:rPr>
  </w:style>
  <w:style w:type="paragraph" w:styleId="a4">
    <w:name w:val="Title"/>
    <w:basedOn w:val="a"/>
    <w:next w:val="a"/>
    <w:link w:val="10"/>
    <w:uiPriority w:val="99"/>
    <w:qFormat/>
    <w:pPr>
      <w:spacing w:after="80" w:line="240" w:lineRule="auto"/>
      <w:contextualSpacing/>
    </w:pPr>
    <w:rPr>
      <w:rFonts w:ascii=" Arial" w:hAnsi=" Arial" w:cs=" Arial"/>
      <w:spacing w:val="-10"/>
      <w:sz w:val="56"/>
      <w:szCs w:val="56"/>
    </w:rPr>
  </w:style>
  <w:style w:type="character" w:customStyle="1" w:styleId="a5">
    <w:name w:val="Название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Название Знак1"/>
    <w:basedOn w:val="a0"/>
    <w:link w:val="a4"/>
    <w:uiPriority w:val="99"/>
    <w:rPr>
      <w:rFonts w:ascii=" Arial" w:hAnsi=" Arial" w:cs=" Arial"/>
      <w:spacing w:val="-10"/>
      <w:sz w:val="56"/>
      <w:szCs w:val="56"/>
    </w:rPr>
  </w:style>
  <w:style w:type="paragraph" w:styleId="a6">
    <w:name w:val="Subtitle"/>
    <w:basedOn w:val="a"/>
    <w:next w:val="a"/>
    <w:link w:val="12"/>
    <w:uiPriority w:val="99"/>
    <w:qFormat/>
    <w:pPr>
      <w:spacing w:after="0" w:line="240" w:lineRule="auto"/>
    </w:pPr>
    <w:rPr>
      <w:rFonts w:ascii="Times New Roman" w:hAnsi="Times New Roman" w:cs="Times New Roman"/>
      <w:color w:val="595959"/>
      <w:spacing w:val="15"/>
      <w:sz w:val="28"/>
      <w:szCs w:val="28"/>
    </w:rPr>
  </w:style>
  <w:style w:type="character" w:customStyle="1" w:styleId="a7">
    <w:name w:val="Подзаголовок Знак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Подзаголовок Знак1"/>
    <w:basedOn w:val="a0"/>
    <w:link w:val="a6"/>
    <w:uiPriority w:val="99"/>
    <w:rPr>
      <w:color w:val="595959"/>
      <w:spacing w:val="15"/>
      <w:sz w:val="28"/>
      <w:szCs w:val="28"/>
    </w:rPr>
  </w:style>
  <w:style w:type="paragraph" w:styleId="20">
    <w:name w:val="Quote"/>
    <w:basedOn w:val="a"/>
    <w:next w:val="a"/>
    <w:link w:val="210"/>
    <w:uiPriority w:val="99"/>
    <w:qFormat/>
    <w:pPr>
      <w:spacing w:before="160" w:after="0" w:line="240" w:lineRule="auto"/>
      <w:jc w:val="center"/>
    </w:pPr>
    <w:rPr>
      <w:rFonts w:ascii="Times New Roman" w:hAnsi="Times New Roman" w:cs="Times New Roman"/>
      <w:i/>
      <w:iCs/>
      <w:color w:val="404040"/>
      <w:sz w:val="24"/>
      <w:szCs w:val="24"/>
    </w:rPr>
  </w:style>
  <w:style w:type="character" w:customStyle="1" w:styleId="22">
    <w:name w:val="Цитата 2 Знак"/>
    <w:basedOn w:val="a0"/>
    <w:uiPriority w:val="29"/>
    <w:rPr>
      <w:i/>
      <w:iCs/>
      <w:color w:val="000000" w:themeColor="text1"/>
    </w:rPr>
  </w:style>
  <w:style w:type="character" w:customStyle="1" w:styleId="210">
    <w:name w:val="Цитата 2 Знак1"/>
    <w:basedOn w:val="a0"/>
    <w:link w:val="20"/>
    <w:uiPriority w:val="99"/>
    <w:rPr>
      <w:i/>
      <w:iCs/>
      <w:color w:val="404040"/>
    </w:rPr>
  </w:style>
  <w:style w:type="character" w:styleId="a8">
    <w:name w:val="Intense Emphasis"/>
    <w:basedOn w:val="a0"/>
    <w:uiPriority w:val="99"/>
    <w:qFormat/>
    <w:rPr>
      <w:i/>
      <w:iCs/>
      <w:color w:val="0F4761"/>
    </w:rPr>
  </w:style>
  <w:style w:type="paragraph" w:styleId="a9">
    <w:name w:val="Intense Quote"/>
    <w:basedOn w:val="a"/>
    <w:next w:val="a"/>
    <w:link w:val="13"/>
    <w:uiPriority w:val="99"/>
    <w:qFormat/>
    <w:pPr>
      <w:pBdr>
        <w:top w:val="single" w:sz="4" w:space="10" w:color="0F4761"/>
        <w:bottom w:val="single" w:sz="4" w:space="10" w:color="0F4761"/>
      </w:pBdr>
      <w:spacing w:before="360" w:after="360" w:line="240" w:lineRule="auto"/>
      <w:ind w:left="864" w:right="864"/>
      <w:jc w:val="center"/>
    </w:pPr>
    <w:rPr>
      <w:rFonts w:ascii="Times New Roman" w:hAnsi="Times New Roman" w:cs="Times New Roman"/>
      <w:i/>
      <w:iCs/>
      <w:color w:val="0F4761"/>
      <w:sz w:val="24"/>
      <w:szCs w:val="24"/>
    </w:rPr>
  </w:style>
  <w:style w:type="character" w:customStyle="1" w:styleId="aa">
    <w:name w:val="Выделенная цитата Знак"/>
    <w:basedOn w:val="a0"/>
    <w:uiPriority w:val="30"/>
    <w:rPr>
      <w:b/>
      <w:bCs/>
      <w:i/>
      <w:iCs/>
      <w:color w:val="4F81BD" w:themeColor="accent1"/>
    </w:rPr>
  </w:style>
  <w:style w:type="character" w:customStyle="1" w:styleId="13">
    <w:name w:val="Выделенная цитата Знак1"/>
    <w:basedOn w:val="a0"/>
    <w:link w:val="a9"/>
    <w:uiPriority w:val="99"/>
    <w:rPr>
      <w:i/>
      <w:iCs/>
      <w:color w:val="0F4761"/>
    </w:rPr>
  </w:style>
  <w:style w:type="character" w:styleId="ab">
    <w:name w:val="Intense Reference"/>
    <w:basedOn w:val="a0"/>
    <w:uiPriority w:val="99"/>
    <w:qFormat/>
    <w:rPr>
      <w:b/>
      <w:bCs/>
      <w:smallCaps/>
      <w:color w:val="0F4761"/>
      <w:spacing w:val="5"/>
    </w:rPr>
  </w:style>
  <w:style w:type="character" w:styleId="ac">
    <w:name w:val="Subtle Emphasis"/>
    <w:basedOn w:val="a0"/>
    <w:uiPriority w:val="99"/>
    <w:qFormat/>
    <w:rPr>
      <w:i/>
      <w:iCs/>
      <w:color w:val="404040"/>
    </w:rPr>
  </w:style>
  <w:style w:type="character" w:styleId="ad">
    <w:name w:val="Emphasis"/>
    <w:basedOn w:val="a0"/>
    <w:uiPriority w:val="99"/>
    <w:qFormat/>
    <w:rPr>
      <w:i/>
      <w:iCs/>
    </w:rPr>
  </w:style>
  <w:style w:type="character" w:styleId="ae">
    <w:name w:val="Strong"/>
    <w:basedOn w:val="a0"/>
    <w:uiPriority w:val="99"/>
    <w:qFormat/>
    <w:rPr>
      <w:b/>
      <w:bCs/>
    </w:rPr>
  </w:style>
  <w:style w:type="character" w:styleId="af">
    <w:name w:val="Subtle Reference"/>
    <w:basedOn w:val="a0"/>
    <w:uiPriority w:val="99"/>
    <w:qFormat/>
    <w:rPr>
      <w:smallCaps/>
      <w:color w:val="5A5A5A"/>
    </w:rPr>
  </w:style>
  <w:style w:type="character" w:styleId="af0">
    <w:name w:val="Book Title"/>
    <w:basedOn w:val="a0"/>
    <w:uiPriority w:val="99"/>
    <w:qFormat/>
    <w:rPr>
      <w:b/>
      <w:bCs/>
      <w:i/>
      <w:iCs/>
      <w:spacing w:val="5"/>
    </w:rPr>
  </w:style>
  <w:style w:type="paragraph" w:styleId="af1">
    <w:name w:val="header"/>
    <w:basedOn w:val="a"/>
    <w:link w:val="14"/>
    <w:uiPriority w:val="99"/>
    <w:unhideWhenUsed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uiPriority w:val="99"/>
    <w:semiHidden/>
  </w:style>
  <w:style w:type="character" w:customStyle="1" w:styleId="14">
    <w:name w:val="Верхний колонтитул Знак1"/>
    <w:basedOn w:val="a0"/>
    <w:link w:val="af1"/>
    <w:uiPriority w:val="99"/>
  </w:style>
  <w:style w:type="paragraph" w:styleId="af3">
    <w:name w:val="footer"/>
    <w:basedOn w:val="a"/>
    <w:link w:val="15"/>
    <w:uiPriority w:val="99"/>
    <w:unhideWhenUsed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uiPriority w:val="99"/>
    <w:semiHidden/>
  </w:style>
  <w:style w:type="character" w:customStyle="1" w:styleId="15">
    <w:name w:val="Нижний колонтитул Знак1"/>
    <w:basedOn w:val="a0"/>
    <w:link w:val="af3"/>
    <w:uiPriority w:val="99"/>
  </w:style>
  <w:style w:type="paragraph" w:styleId="af5">
    <w:name w:val="caption"/>
    <w:basedOn w:val="a"/>
    <w:next w:val="a"/>
    <w:uiPriority w:val="99"/>
    <w:qFormat/>
    <w:pPr>
      <w:spacing w:line="240" w:lineRule="auto"/>
    </w:pPr>
    <w:rPr>
      <w:rFonts w:ascii="Times New Roman" w:hAnsi="Times New Roman" w:cs="Times New Roman"/>
      <w:i/>
      <w:iCs/>
      <w:color w:val="0E2841"/>
      <w:sz w:val="18"/>
      <w:szCs w:val="18"/>
    </w:rPr>
  </w:style>
  <w:style w:type="paragraph" w:styleId="af6">
    <w:name w:val="footnote text"/>
    <w:basedOn w:val="a"/>
    <w:link w:val="16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uiPriority w:val="99"/>
    <w:semiHidden/>
    <w:rPr>
      <w:sz w:val="20"/>
      <w:szCs w:val="20"/>
    </w:rPr>
  </w:style>
  <w:style w:type="character" w:customStyle="1" w:styleId="16">
    <w:name w:val="Текст сноски Знак1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17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uiPriority w:val="99"/>
    <w:semiHidden/>
    <w:rPr>
      <w:sz w:val="20"/>
      <w:szCs w:val="20"/>
    </w:rPr>
  </w:style>
  <w:style w:type="character" w:customStyle="1" w:styleId="17">
    <w:name w:val="Текст концевой сноски Знак1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/>
      <w:u w:val="single"/>
    </w:rPr>
  </w:style>
  <w:style w:type="character" w:customStyle="1" w:styleId="18">
    <w:name w:val="Заголовок 1 Знак"/>
    <w:basedOn w:val="a0"/>
    <w:uiPriority w:val="99"/>
    <w:rPr>
      <w:rFonts w:ascii=" Times New Roman" w:hAnsi=" Times New Roman" w:cs=" Times New Roman"/>
      <w:sz w:val="20"/>
      <w:szCs w:val="20"/>
    </w:rPr>
  </w:style>
  <w:style w:type="paragraph" w:styleId="afe">
    <w:name w:val="TOC Heading"/>
    <w:basedOn w:val="1"/>
    <w:next w:val="a"/>
    <w:uiPriority w:val="99"/>
    <w:qFormat/>
    <w:pPr>
      <w:keepNext w:val="0"/>
      <w:outlineLvl w:val="9"/>
    </w:pPr>
    <w:rPr>
      <w:rFonts w:ascii="Times New Roman" w:hAnsi="Times New Roman" w:cs="Times New Roman"/>
      <w:sz w:val="24"/>
      <w:szCs w:val="24"/>
    </w:rPr>
  </w:style>
  <w:style w:type="paragraph" w:styleId="aff">
    <w:name w:val="table of figures"/>
    <w:basedOn w:val="a"/>
    <w:next w:val="a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Заголовок 2 Знак"/>
    <w:basedOn w:val="a0"/>
    <w:uiPriority w:val="99"/>
    <w:semiHidden/>
    <w:rPr>
      <w:rFonts w:ascii=" Cambria" w:hAnsi=" Cambria" w:cs=" 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uiPriority w:val="99"/>
    <w:rPr>
      <w:rFonts w:ascii=" Times New Roman" w:hAnsi=" Times New Roman" w:cs=" Times New Roman"/>
      <w:b/>
      <w:bCs/>
      <w:sz w:val="20"/>
      <w:szCs w:val="20"/>
    </w:rPr>
  </w:style>
  <w:style w:type="character" w:customStyle="1" w:styleId="70">
    <w:name w:val="Заголовок 7 Знак"/>
    <w:basedOn w:val="a0"/>
    <w:uiPriority w:val="99"/>
    <w:semiHidden/>
    <w:rPr>
      <w:rFonts w:ascii=" Calibri" w:hAnsi=" Calibri" w:cs=" Calibri"/>
    </w:rPr>
  </w:style>
  <w:style w:type="paragraph" w:styleId="aff0">
    <w:name w:val="Normal (Web)"/>
    <w:basedOn w:val="a"/>
    <w:uiPriority w:val="99"/>
    <w:pPr>
      <w:spacing w:before="75" w:after="75" w:line="240" w:lineRule="auto"/>
    </w:pPr>
    <w:rPr>
      <w:rFonts w:ascii=" Arial" w:hAnsi=" Arial" w:cs=" Arial"/>
      <w:color w:val="000000"/>
      <w:sz w:val="20"/>
      <w:szCs w:val="20"/>
    </w:rPr>
  </w:style>
  <w:style w:type="paragraph" w:styleId="aff1">
    <w:name w:val="Balloon Text"/>
    <w:basedOn w:val="a"/>
    <w:link w:val="aff2"/>
    <w:uiPriority w:val="99"/>
    <w:semiHidden/>
    <w:pPr>
      <w:spacing w:after="0" w:line="240" w:lineRule="auto"/>
    </w:pPr>
    <w:rPr>
      <w:rFonts w:ascii=" Tahoma" w:hAnsi=" Tahoma" w:cs=" 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 Tahoma" w:hAnsi=" Tahoma" w:cs=" Tahoma"/>
      <w:sz w:val="16"/>
      <w:szCs w:val="16"/>
    </w:rPr>
  </w:style>
  <w:style w:type="paragraph" w:styleId="aff3">
    <w:name w:val="List Paragraph"/>
    <w:basedOn w:val="a"/>
    <w:uiPriority w:val="99"/>
    <w:qFormat/>
    <w:pPr>
      <w:ind w:left="720"/>
    </w:pPr>
  </w:style>
  <w:style w:type="character" w:customStyle="1" w:styleId="apple-converted-space">
    <w:name w:val="apple-converted-space"/>
    <w:uiPriority w:val="99"/>
    <w:rPr>
      <w:rFonts w:ascii=" Calibri" w:hAnsi=" Calibri" w:cs=" Calibri"/>
    </w:rPr>
  </w:style>
  <w:style w:type="paragraph" w:styleId="aff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32">
    <w:name w:val="Основной текст (3)"/>
    <w:uiPriority w:val="99"/>
    <w:rPr>
      <w:rFonts w:ascii=" Times New Roman" w:hAnsi=" Times New Roman" w:cs=" Times New Roman"/>
      <w:b/>
      <w:bCs/>
      <w:color w:val="000000"/>
      <w:sz w:val="26"/>
      <w:szCs w:val="26"/>
    </w:rPr>
  </w:style>
  <w:style w:type="character" w:customStyle="1" w:styleId="aff5">
    <w:name w:val="Основной текст_"/>
    <w:uiPriority w:val="99"/>
    <w:rPr>
      <w:rFonts w:ascii=" Times New Roman" w:hAnsi=" Times New Roman" w:cs=" Times New Roman"/>
      <w:sz w:val="26"/>
      <w:szCs w:val="26"/>
      <w:shd w:val="clear" w:color="auto" w:fill="FFFFFF"/>
    </w:rPr>
  </w:style>
  <w:style w:type="paragraph" w:customStyle="1" w:styleId="42">
    <w:name w:val="Основной текст4"/>
    <w:basedOn w:val="a"/>
    <w:uiPriority w:val="99"/>
    <w:pPr>
      <w:shd w:val="clear" w:color="auto" w:fill="FFFFFF"/>
      <w:spacing w:before="240" w:after="0" w:line="240" w:lineRule="atLeast"/>
      <w:jc w:val="both"/>
    </w:pPr>
    <w:rPr>
      <w:sz w:val="26"/>
      <w:szCs w:val="26"/>
    </w:rPr>
  </w:style>
  <w:style w:type="character" w:customStyle="1" w:styleId="33">
    <w:name w:val="Основной текст3"/>
    <w:uiPriority w:val="99"/>
    <w:rPr>
      <w:rFonts w:ascii=" Times New Roman" w:hAnsi=" Times New Roman" w:cs=" Times New Roman"/>
      <w:color w:val="000000"/>
      <w:sz w:val="26"/>
      <w:szCs w:val="26"/>
      <w:shd w:val="clear" w:color="auto" w:fill="FFFFFF"/>
    </w:rPr>
  </w:style>
  <w:style w:type="character" w:customStyle="1" w:styleId="62">
    <w:name w:val="Основной текст (6)_"/>
    <w:uiPriority w:val="99"/>
    <w:rPr>
      <w:rFonts w:ascii=" Times New Roman" w:hAnsi=" Times New Roman" w:cs=" Times New Roman"/>
      <w:b/>
      <w:bCs/>
      <w:sz w:val="14"/>
      <w:szCs w:val="14"/>
    </w:rPr>
  </w:style>
  <w:style w:type="character" w:customStyle="1" w:styleId="63">
    <w:name w:val="Основной текст (6)"/>
    <w:uiPriority w:val="99"/>
    <w:rPr>
      <w:rFonts w:ascii=" Times New Roman" w:hAnsi=" Times New Roman" w:cs=" Times New Roman"/>
      <w:b/>
      <w:bCs/>
      <w:color w:val="000000"/>
      <w:sz w:val="14"/>
      <w:szCs w:val="14"/>
    </w:rPr>
  </w:style>
  <w:style w:type="character" w:customStyle="1" w:styleId="6Candara">
    <w:name w:val="Основной текст (6) + Candara"/>
    <w:aliases w:val="6,5 pt,Не полужирный"/>
    <w:uiPriority w:val="99"/>
    <w:rPr>
      <w:rFonts w:ascii=" Candara" w:hAnsi=" Candara" w:cs=" Candara"/>
      <w:b/>
      <w:bCs/>
      <w:color w:val="000000"/>
      <w:sz w:val="13"/>
      <w:szCs w:val="13"/>
    </w:rPr>
  </w:style>
  <w:style w:type="character" w:customStyle="1" w:styleId="110">
    <w:name w:val="Основной текст (11)_"/>
    <w:uiPriority w:val="99"/>
    <w:rPr>
      <w:rFonts w:ascii=" Times New Roman" w:hAnsi=" Times New Roman" w:cs=" Times New Roman"/>
      <w:sz w:val="16"/>
      <w:szCs w:val="16"/>
    </w:rPr>
  </w:style>
  <w:style w:type="character" w:customStyle="1" w:styleId="117pt">
    <w:name w:val="Основной текст (11) + 7 pt"/>
    <w:aliases w:val="Полужирный"/>
    <w:uiPriority w:val="99"/>
    <w:rPr>
      <w:rFonts w:ascii=" Times New Roman" w:hAnsi=" Times New Roman" w:cs=" Times New Roman"/>
      <w:b/>
      <w:bCs/>
      <w:color w:val="000000"/>
      <w:sz w:val="14"/>
      <w:szCs w:val="14"/>
    </w:rPr>
  </w:style>
  <w:style w:type="character" w:customStyle="1" w:styleId="111">
    <w:name w:val="Основной текст (11)"/>
    <w:uiPriority w:val="99"/>
    <w:rPr>
      <w:rFonts w:ascii=" Times New Roman" w:hAnsi=" Times New Roman" w:cs=" Times New Roman"/>
      <w:color w:val="000000"/>
      <w:sz w:val="16"/>
      <w:szCs w:val="16"/>
    </w:rPr>
  </w:style>
  <w:style w:type="paragraph" w:customStyle="1" w:styleId="Style1">
    <w:name w:val="Style1"/>
    <w:basedOn w:val="a"/>
    <w:uiPriority w:val="99"/>
    <w:pPr>
      <w:spacing w:after="0" w:line="277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uiPriority w:val="99"/>
    <w:pPr>
      <w:spacing w:after="0" w:line="230" w:lineRule="exact"/>
    </w:pPr>
    <w:rPr>
      <w:sz w:val="24"/>
      <w:szCs w:val="24"/>
    </w:rPr>
  </w:style>
  <w:style w:type="paragraph" w:customStyle="1" w:styleId="Style13">
    <w:name w:val="Style13"/>
    <w:basedOn w:val="a"/>
    <w:uiPriority w:val="99"/>
    <w:pPr>
      <w:spacing w:after="0" w:line="240" w:lineRule="auto"/>
    </w:pPr>
    <w:rPr>
      <w:sz w:val="24"/>
      <w:szCs w:val="24"/>
    </w:rPr>
  </w:style>
  <w:style w:type="paragraph" w:customStyle="1" w:styleId="Style14">
    <w:name w:val="Style14"/>
    <w:basedOn w:val="a"/>
    <w:uiPriority w:val="99"/>
    <w:pPr>
      <w:spacing w:after="0" w:line="234" w:lineRule="exact"/>
    </w:pPr>
    <w:rPr>
      <w:sz w:val="24"/>
      <w:szCs w:val="24"/>
    </w:rPr>
  </w:style>
  <w:style w:type="paragraph" w:customStyle="1" w:styleId="Style27">
    <w:name w:val="Style27"/>
    <w:basedOn w:val="a"/>
    <w:uiPriority w:val="99"/>
    <w:pPr>
      <w:spacing w:after="0" w:line="240" w:lineRule="auto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pPr>
      <w:spacing w:after="0" w:line="230" w:lineRule="exact"/>
      <w:jc w:val="both"/>
    </w:pPr>
    <w:rPr>
      <w:sz w:val="24"/>
      <w:szCs w:val="24"/>
    </w:rPr>
  </w:style>
  <w:style w:type="paragraph" w:customStyle="1" w:styleId="Style31">
    <w:name w:val="Style31"/>
    <w:basedOn w:val="a"/>
    <w:uiPriority w:val="99"/>
    <w:pPr>
      <w:spacing w:after="0" w:line="277" w:lineRule="exact"/>
      <w:ind w:firstLine="554"/>
    </w:pPr>
    <w:rPr>
      <w:sz w:val="24"/>
      <w:szCs w:val="24"/>
    </w:rPr>
  </w:style>
  <w:style w:type="paragraph" w:customStyle="1" w:styleId="Style34">
    <w:name w:val="Style34"/>
    <w:basedOn w:val="a"/>
    <w:uiPriority w:val="99"/>
    <w:pPr>
      <w:spacing w:after="0" w:line="230" w:lineRule="exact"/>
      <w:ind w:firstLine="324"/>
    </w:pPr>
    <w:rPr>
      <w:sz w:val="24"/>
      <w:szCs w:val="24"/>
    </w:rPr>
  </w:style>
  <w:style w:type="paragraph" w:customStyle="1" w:styleId="Style39">
    <w:name w:val="Style39"/>
    <w:basedOn w:val="a"/>
    <w:uiPriority w:val="99"/>
    <w:pPr>
      <w:spacing w:after="0" w:line="230" w:lineRule="exact"/>
    </w:pPr>
    <w:rPr>
      <w:sz w:val="24"/>
      <w:szCs w:val="24"/>
    </w:rPr>
  </w:style>
  <w:style w:type="character" w:customStyle="1" w:styleId="FontStyle41">
    <w:name w:val="Font Style41"/>
    <w:uiPriority w:val="99"/>
    <w:rPr>
      <w:rFonts w:ascii=" Times New Roman" w:hAnsi=" Times New Roman" w:cs=" Times New Roman"/>
      <w:color w:val="000000"/>
      <w:sz w:val="20"/>
      <w:szCs w:val="20"/>
    </w:rPr>
  </w:style>
  <w:style w:type="character" w:customStyle="1" w:styleId="FontStyle48">
    <w:name w:val="Font Style48"/>
    <w:uiPriority w:val="99"/>
    <w:rPr>
      <w:rFonts w:ascii=" Times New Roman" w:hAnsi=" Times New Roman" w:cs=" Times New Roman"/>
      <w:b/>
      <w:bCs/>
      <w:color w:val="000000"/>
      <w:sz w:val="20"/>
      <w:szCs w:val="20"/>
    </w:rPr>
  </w:style>
  <w:style w:type="character" w:customStyle="1" w:styleId="FontStyle49">
    <w:name w:val="Font Style49"/>
    <w:uiPriority w:val="99"/>
    <w:rPr>
      <w:rFonts w:ascii=" Times New Roman" w:hAnsi=" Times New Roman" w:cs=" Times New Roman"/>
      <w:color w:val="000000"/>
      <w:sz w:val="22"/>
      <w:szCs w:val="22"/>
    </w:rPr>
  </w:style>
  <w:style w:type="character" w:customStyle="1" w:styleId="34">
    <w:name w:val="Основной текст (3)_"/>
    <w:uiPriority w:val="99"/>
    <w:rPr>
      <w:rFonts w:ascii=" Times New Roman" w:hAnsi=" Times New Roman" w:cs=" Times New Roman"/>
      <w:b/>
      <w:bCs/>
      <w:sz w:val="26"/>
      <w:szCs w:val="26"/>
    </w:rPr>
  </w:style>
  <w:style w:type="character" w:customStyle="1" w:styleId="24">
    <w:name w:val="Основной текст2"/>
    <w:uiPriority w:val="99"/>
    <w:rPr>
      <w:rFonts w:ascii=" Times New Roman" w:hAnsi=" Times New Roman" w:cs=" Times New Roman"/>
      <w:color w:val="000000"/>
      <w:sz w:val="26"/>
      <w:szCs w:val="26"/>
      <w:shd w:val="clear" w:color="auto" w:fill="FFFFFF"/>
    </w:rPr>
  </w:style>
  <w:style w:type="character" w:customStyle="1" w:styleId="43">
    <w:name w:val="Основной текст (4)_"/>
    <w:uiPriority w:val="99"/>
    <w:rPr>
      <w:rFonts w:ascii=" Times New Roman" w:hAnsi=" Times New Roman" w:cs=" Times New Roman"/>
      <w:sz w:val="21"/>
      <w:szCs w:val="21"/>
      <w:shd w:val="clear" w:color="auto" w:fill="FFFFFF"/>
    </w:rPr>
  </w:style>
  <w:style w:type="character" w:customStyle="1" w:styleId="412">
    <w:name w:val="Основной текст (4) + 12"/>
    <w:aliases w:val="5 pt1"/>
    <w:uiPriority w:val="99"/>
    <w:rPr>
      <w:rFonts w:ascii=" Times New Roman" w:hAnsi=" Times New Roman" w:cs=" Times New Roman"/>
      <w:color w:val="000000"/>
      <w:sz w:val="25"/>
      <w:szCs w:val="25"/>
    </w:rPr>
  </w:style>
  <w:style w:type="paragraph" w:customStyle="1" w:styleId="44">
    <w:name w:val="Основной текст (4)"/>
    <w:basedOn w:val="a"/>
    <w:uiPriority w:val="99"/>
    <w:pPr>
      <w:shd w:val="clear" w:color="auto" w:fill="FFFFFF"/>
      <w:spacing w:after="0" w:line="248" w:lineRule="exact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9873</Words>
  <Characters>56281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Власов Андрей Сергеевич</cp:lastModifiedBy>
  <cp:revision>2</cp:revision>
  <dcterms:created xsi:type="dcterms:W3CDTF">2024-12-27T01:25:00Z</dcterms:created>
  <dcterms:modified xsi:type="dcterms:W3CDTF">2024-12-27T01:25:00Z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ONLYOFFICE/8.1.1.27</vt:lpwstr>
  </property>
</Properties>
</file>